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888"/>
        <w:tblW w:w="10244" w:type="dxa"/>
        <w:tblLayout w:type="fixed"/>
        <w:tblCellMar>
          <w:left w:w="0" w:type="dxa"/>
          <w:right w:w="0" w:type="dxa"/>
        </w:tblCellMar>
        <w:tblLook w:val="0000"/>
      </w:tblPr>
      <w:tblGrid>
        <w:gridCol w:w="2268"/>
        <w:gridCol w:w="3240"/>
        <w:gridCol w:w="416"/>
        <w:gridCol w:w="4264"/>
        <w:gridCol w:w="56"/>
      </w:tblGrid>
      <w:tr w:rsidR="006B178D" w:rsidRPr="00836767" w:rsidTr="00B62FAE">
        <w:trPr>
          <w:cantSplit/>
          <w:trHeight w:val="1977"/>
        </w:trPr>
        <w:tc>
          <w:tcPr>
            <w:tcW w:w="5508" w:type="dxa"/>
            <w:gridSpan w:val="2"/>
            <w:vMerge w:val="restart"/>
            <w:shd w:val="clear" w:color="auto" w:fill="auto"/>
          </w:tcPr>
          <w:p w:rsidR="006B178D" w:rsidRPr="00836767" w:rsidRDefault="006B178D" w:rsidP="00B62FAE">
            <w:pPr>
              <w:pStyle w:val="1"/>
              <w:numPr>
                <w:ilvl w:val="0"/>
                <w:numId w:val="1"/>
              </w:numPr>
              <w:ind w:left="0" w:right="330" w:firstLine="0"/>
              <w:jc w:val="center"/>
              <w:rPr>
                <w:rFonts w:ascii="Calibri" w:hAnsi="Calibri" w:cs="Calibri"/>
                <w:b w:val="0"/>
                <w:sz w:val="24"/>
                <w:szCs w:val="24"/>
              </w:rPr>
            </w:pPr>
            <w:r w:rsidRPr="00836767">
              <w:rPr>
                <w:rFonts w:ascii="Calibri" w:hAnsi="Calibri"/>
                <w:sz w:val="24"/>
                <w:szCs w:val="24"/>
              </w:rPr>
              <w:object w:dxaOrig="2628" w:dyaOrig="24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33pt" o:ole="" filled="t">
                  <v:fill color2="black"/>
                  <v:imagedata r:id="rId7" o:title=""/>
                </v:shape>
                <o:OLEObject Type="Embed" ProgID="PBrush" ShapeID="_x0000_i1025" DrawAspect="Content" ObjectID="_1749547153" r:id="rId8"/>
              </w:object>
            </w:r>
          </w:p>
          <w:p w:rsidR="006B178D" w:rsidRPr="00B8173B" w:rsidRDefault="006B178D" w:rsidP="00B62FAE">
            <w:pPr>
              <w:pStyle w:val="1"/>
              <w:numPr>
                <w:ilvl w:val="0"/>
                <w:numId w:val="1"/>
              </w:numPr>
              <w:ind w:left="0" w:right="330" w:firstLine="0"/>
              <w:jc w:val="center"/>
              <w:rPr>
                <w:rFonts w:ascii="Calibri" w:hAnsi="Calibri" w:cs="Calibri"/>
                <w:sz w:val="22"/>
                <w:szCs w:val="22"/>
              </w:rPr>
            </w:pPr>
            <w:r>
              <w:rPr>
                <w:rFonts w:ascii="Calibri" w:hAnsi="Calibri" w:cs="Calibri"/>
                <w:b w:val="0"/>
                <w:sz w:val="24"/>
                <w:szCs w:val="24"/>
              </w:rPr>
              <w:t xml:space="preserve">     </w:t>
            </w:r>
            <w:r w:rsidRPr="00B8173B">
              <w:rPr>
                <w:rFonts w:ascii="Calibri" w:hAnsi="Calibri" w:cs="Calibri"/>
                <w:b w:val="0"/>
                <w:sz w:val="22"/>
                <w:szCs w:val="22"/>
              </w:rPr>
              <w:t>ΕΛΛΗΝΙΚΗ ΔΗΜΟΚΡΑΤΙΑ</w:t>
            </w:r>
          </w:p>
          <w:p w:rsidR="0041374A" w:rsidRDefault="0041374A" w:rsidP="0041374A">
            <w:pPr>
              <w:jc w:val="center"/>
              <w:rPr>
                <w:rFonts w:ascii="Calibri" w:hAnsi="Calibri" w:cs="Arial"/>
                <w:bCs/>
                <w:color w:val="000000"/>
              </w:rPr>
            </w:pPr>
            <w:r>
              <w:rPr>
                <w:rFonts w:ascii="Calibri" w:hAnsi="Calibri" w:cs="Arial"/>
                <w:bCs/>
                <w:color w:val="000000"/>
                <w:sz w:val="22"/>
                <w:szCs w:val="22"/>
              </w:rPr>
              <w:t>ΥΠΟΥΡΓΕΙΟ</w:t>
            </w:r>
            <w:r>
              <w:rPr>
                <w:rFonts w:ascii="Calibri" w:eastAsia="Arial" w:hAnsi="Calibri" w:cs="Arial"/>
                <w:bCs/>
                <w:color w:val="000000"/>
                <w:sz w:val="22"/>
                <w:szCs w:val="22"/>
              </w:rPr>
              <w:t xml:space="preserve"> </w:t>
            </w:r>
            <w:r>
              <w:rPr>
                <w:rFonts w:ascii="Calibri" w:hAnsi="Calibri" w:cs="Arial"/>
                <w:bCs/>
                <w:color w:val="000000"/>
                <w:sz w:val="22"/>
                <w:szCs w:val="22"/>
              </w:rPr>
              <w:t xml:space="preserve">ΠΑΙΔΕΙΑΣ, ΘΡΗΣΚΕΥΜΑΤΩΝ </w:t>
            </w:r>
            <w:r w:rsidR="00824365">
              <w:rPr>
                <w:rFonts w:ascii="Calibri" w:hAnsi="Calibri" w:cs="Arial"/>
                <w:bCs/>
                <w:color w:val="000000"/>
                <w:sz w:val="22"/>
                <w:szCs w:val="22"/>
              </w:rPr>
              <w:t>ΚΑΙ</w:t>
            </w:r>
          </w:p>
          <w:p w:rsidR="0041374A" w:rsidRDefault="0041374A" w:rsidP="0041374A">
            <w:pPr>
              <w:pStyle w:val="a4"/>
              <w:ind w:left="0" w:right="330"/>
              <w:rPr>
                <w:rFonts w:ascii="Calibri" w:hAnsi="Calibri"/>
                <w:bCs/>
                <w:color w:val="000000"/>
                <w:sz w:val="22"/>
                <w:szCs w:val="22"/>
              </w:rPr>
            </w:pPr>
            <w:r>
              <w:rPr>
                <w:rFonts w:ascii="Calibri" w:hAnsi="Calibri"/>
                <w:b w:val="0"/>
                <w:bCs/>
                <w:color w:val="000000"/>
                <w:sz w:val="22"/>
                <w:szCs w:val="22"/>
              </w:rPr>
              <w:t>ΑΘΛΗΤΙΣΜΟΥ</w:t>
            </w:r>
          </w:p>
          <w:p w:rsidR="006B178D" w:rsidRPr="00B8173B" w:rsidRDefault="006B178D" w:rsidP="00B62FAE">
            <w:pPr>
              <w:pStyle w:val="a4"/>
              <w:ind w:left="0" w:right="330"/>
              <w:rPr>
                <w:rFonts w:ascii="Calibri" w:hAnsi="Calibri" w:cs="Calibri"/>
                <w:b w:val="0"/>
                <w:sz w:val="22"/>
                <w:szCs w:val="22"/>
              </w:rPr>
            </w:pPr>
            <w:r w:rsidRPr="00B8173B">
              <w:rPr>
                <w:rFonts w:ascii="Calibri" w:hAnsi="Calibri" w:cs="Calibri"/>
                <w:b w:val="0"/>
                <w:sz w:val="22"/>
                <w:szCs w:val="22"/>
              </w:rPr>
              <w:t>ΠΕΡΙΦ. Δ/ΝΣΗ Π/ΘΜΙΑΣ &amp; Δ/ΘΜΙΑΣ ΕΚΠ/ΣΗΣ</w:t>
            </w:r>
          </w:p>
          <w:p w:rsidR="006B178D" w:rsidRPr="00B8173B" w:rsidRDefault="006B178D" w:rsidP="00B62FAE">
            <w:pPr>
              <w:pStyle w:val="a4"/>
              <w:ind w:left="0" w:right="330"/>
              <w:rPr>
                <w:rFonts w:ascii="Calibri" w:hAnsi="Calibri" w:cs="Calibri"/>
                <w:b w:val="0"/>
                <w:sz w:val="22"/>
                <w:szCs w:val="22"/>
              </w:rPr>
            </w:pPr>
            <w:r w:rsidRPr="00B8173B">
              <w:rPr>
                <w:rFonts w:ascii="Calibri" w:hAnsi="Calibri" w:cs="Calibri"/>
                <w:b w:val="0"/>
                <w:sz w:val="22"/>
                <w:szCs w:val="22"/>
              </w:rPr>
              <w:t>ΚΕΝΤΡΙΚΗΣ ΜΑΚΕΔΟΝΙΑΣ</w:t>
            </w:r>
          </w:p>
          <w:p w:rsidR="006B178D" w:rsidRPr="00B8173B" w:rsidRDefault="006B178D" w:rsidP="00B62FAE">
            <w:pPr>
              <w:pStyle w:val="10"/>
              <w:ind w:left="0" w:right="330"/>
              <w:rPr>
                <w:rFonts w:ascii="Calibri" w:hAnsi="Calibri" w:cs="Calibri"/>
                <w:b w:val="0"/>
                <w:szCs w:val="22"/>
              </w:rPr>
            </w:pPr>
            <w:r w:rsidRPr="00B8173B">
              <w:rPr>
                <w:rFonts w:ascii="Calibri" w:hAnsi="Calibri" w:cs="Calibri"/>
                <w:b w:val="0"/>
                <w:szCs w:val="22"/>
              </w:rPr>
              <w:t>Δ/ΝΣΗ ΠΡΩΤ/ΘΜΙΑΣ ΕΚΠ/ΣΗΣ</w:t>
            </w:r>
          </w:p>
          <w:p w:rsidR="006B178D" w:rsidRPr="00B8173B" w:rsidRDefault="006B178D" w:rsidP="00B62FAE">
            <w:pPr>
              <w:pStyle w:val="10"/>
              <w:ind w:left="0" w:right="330"/>
              <w:rPr>
                <w:rFonts w:ascii="Calibri" w:hAnsi="Calibri"/>
                <w:szCs w:val="22"/>
              </w:rPr>
            </w:pPr>
            <w:r w:rsidRPr="00B8173B">
              <w:rPr>
                <w:rFonts w:ascii="Calibri" w:hAnsi="Calibri" w:cs="Calibri"/>
                <w:b w:val="0"/>
                <w:szCs w:val="22"/>
              </w:rPr>
              <w:t>ΑΝΑΤΟΛΙΚΗΣ ΘΕΣΣΑΛΟΝΙΚΗΣ</w:t>
            </w:r>
          </w:p>
          <w:p w:rsidR="006B178D" w:rsidRPr="009A02C4" w:rsidRDefault="006B178D" w:rsidP="00B62FAE">
            <w:pPr>
              <w:pStyle w:val="a8"/>
              <w:framePr w:w="0" w:hRule="auto" w:hSpace="0" w:wrap="auto" w:vAnchor="margin" w:hAnchor="text" w:xAlign="left" w:yAlign="inline"/>
              <w:spacing w:line="276" w:lineRule="auto"/>
              <w:ind w:left="0" w:right="-110"/>
              <w:rPr>
                <w:rFonts w:asciiTheme="minorHAnsi" w:hAnsiTheme="minorHAnsi"/>
                <w:b w:val="0"/>
                <w:bCs/>
                <w:szCs w:val="22"/>
              </w:rPr>
            </w:pPr>
            <w:r w:rsidRPr="009A02C4">
              <w:rPr>
                <w:rFonts w:asciiTheme="minorHAnsi" w:hAnsiTheme="minorHAnsi"/>
                <w:b w:val="0"/>
                <w:bCs/>
                <w:szCs w:val="22"/>
              </w:rPr>
              <w:t>………….. ΔΗΜ. ΣΧ. / ΝΗΠ. ……………..</w:t>
            </w:r>
          </w:p>
          <w:p w:rsidR="006B178D" w:rsidRPr="00836767" w:rsidRDefault="00960366" w:rsidP="00B62FAE">
            <w:pPr>
              <w:rPr>
                <w:rFonts w:ascii="Calibri" w:hAnsi="Calibri" w:cs="Calibri"/>
                <w:lang w:eastAsia="el-GR"/>
              </w:rPr>
            </w:pPr>
            <w:r w:rsidRPr="00960366">
              <w:rPr>
                <w:rFonts w:ascii="Calibri" w:hAnsi="Calibri"/>
              </w:rPr>
              <w:pict>
                <v:line id="_x0000_s1028" style="position:absolute;z-index:251658240" from="27pt,6.5pt" to="3in,6.5pt" strokeweight=".26mm">
                  <v:stroke joinstyle="miter" endcap="square"/>
                </v:line>
              </w:pict>
            </w:r>
          </w:p>
        </w:tc>
        <w:tc>
          <w:tcPr>
            <w:tcW w:w="4680" w:type="dxa"/>
            <w:gridSpan w:val="2"/>
            <w:shd w:val="clear" w:color="auto" w:fill="auto"/>
          </w:tcPr>
          <w:p w:rsidR="006B178D" w:rsidRPr="00B8173B" w:rsidRDefault="006B178D" w:rsidP="00B62FAE">
            <w:pPr>
              <w:pStyle w:val="1"/>
              <w:numPr>
                <w:ilvl w:val="0"/>
                <w:numId w:val="1"/>
              </w:numPr>
              <w:ind w:left="0" w:firstLine="0"/>
              <w:rPr>
                <w:rFonts w:ascii="Calibri" w:hAnsi="Calibri" w:cs="Calibri"/>
                <w:b w:val="0"/>
                <w:sz w:val="22"/>
                <w:szCs w:val="22"/>
              </w:rPr>
            </w:pPr>
            <w:r w:rsidRPr="00B8173B">
              <w:rPr>
                <w:rFonts w:ascii="Calibri" w:eastAsia="Calibri" w:hAnsi="Calibri" w:cs="Calibri"/>
                <w:b w:val="0"/>
                <w:sz w:val="22"/>
                <w:szCs w:val="22"/>
              </w:rPr>
              <w:t xml:space="preserve">   </w:t>
            </w:r>
          </w:p>
          <w:p w:rsidR="006B178D" w:rsidRPr="00B8173B" w:rsidRDefault="006B178D" w:rsidP="00B62FAE">
            <w:pPr>
              <w:pStyle w:val="1"/>
              <w:numPr>
                <w:ilvl w:val="0"/>
                <w:numId w:val="1"/>
              </w:numPr>
              <w:ind w:left="0" w:firstLine="0"/>
              <w:rPr>
                <w:rFonts w:ascii="Calibri" w:hAnsi="Calibri" w:cs="Calibri"/>
                <w:b w:val="0"/>
                <w:sz w:val="22"/>
                <w:szCs w:val="22"/>
              </w:rPr>
            </w:pPr>
          </w:p>
          <w:p w:rsidR="006B178D" w:rsidRPr="00B8173B" w:rsidRDefault="006B178D" w:rsidP="00B62FAE">
            <w:pPr>
              <w:pStyle w:val="1"/>
              <w:numPr>
                <w:ilvl w:val="0"/>
                <w:numId w:val="1"/>
              </w:numPr>
              <w:ind w:left="0" w:firstLine="0"/>
              <w:rPr>
                <w:rFonts w:ascii="Calibri" w:eastAsia="Calibri" w:hAnsi="Calibri" w:cs="Calibri"/>
                <w:b w:val="0"/>
                <w:sz w:val="22"/>
                <w:szCs w:val="22"/>
              </w:rPr>
            </w:pPr>
            <w:r w:rsidRPr="00B8173B">
              <w:rPr>
                <w:rFonts w:ascii="Calibri" w:eastAsia="Calibri" w:hAnsi="Calibri" w:cs="Calibri"/>
                <w:b w:val="0"/>
                <w:sz w:val="22"/>
                <w:szCs w:val="22"/>
              </w:rPr>
              <w:t xml:space="preserve">                </w:t>
            </w:r>
          </w:p>
          <w:p w:rsidR="006B178D" w:rsidRPr="00F0627B" w:rsidRDefault="006B178D" w:rsidP="00B62FAE">
            <w:pPr>
              <w:pStyle w:val="1"/>
              <w:numPr>
                <w:ilvl w:val="0"/>
                <w:numId w:val="1"/>
              </w:numPr>
              <w:spacing w:line="360" w:lineRule="auto"/>
              <w:ind w:left="0" w:firstLine="0"/>
              <w:rPr>
                <w:rFonts w:ascii="Calibri" w:hAnsi="Calibri" w:cs="Calibri"/>
                <w:b w:val="0"/>
                <w:bCs/>
                <w:sz w:val="22"/>
                <w:szCs w:val="22"/>
              </w:rPr>
            </w:pPr>
            <w:r w:rsidRPr="00B8173B">
              <w:rPr>
                <w:rFonts w:ascii="Calibri" w:eastAsia="Calibri" w:hAnsi="Calibri" w:cs="Calibri"/>
                <w:b w:val="0"/>
                <w:sz w:val="22"/>
                <w:szCs w:val="22"/>
              </w:rPr>
              <w:t xml:space="preserve">              </w:t>
            </w:r>
            <w:r>
              <w:rPr>
                <w:rFonts w:ascii="Calibri" w:hAnsi="Calibri" w:cs="Calibri"/>
                <w:b w:val="0"/>
                <w:bCs/>
                <w:sz w:val="22"/>
                <w:szCs w:val="22"/>
              </w:rPr>
              <w:t xml:space="preserve">Θεσσαλονίκη, </w:t>
            </w:r>
            <w:r>
              <w:rPr>
                <w:rFonts w:ascii="Calibri" w:hAnsi="Calibri" w:cs="Calibri"/>
                <w:b w:val="0"/>
                <w:bCs/>
                <w:sz w:val="22"/>
                <w:szCs w:val="22"/>
                <w:lang w:val="en-US"/>
              </w:rPr>
              <w:t>(</w:t>
            </w:r>
            <w:r>
              <w:rPr>
                <w:rFonts w:ascii="Calibri" w:hAnsi="Calibri" w:cs="Calibri"/>
                <w:b w:val="0"/>
                <w:bCs/>
                <w:sz w:val="22"/>
                <w:szCs w:val="22"/>
              </w:rPr>
              <w:t>ημερομηνία)</w:t>
            </w:r>
          </w:p>
          <w:p w:rsidR="006B178D" w:rsidRPr="00B8173B" w:rsidRDefault="006B178D" w:rsidP="00B62FAE">
            <w:pPr>
              <w:pStyle w:val="1"/>
              <w:numPr>
                <w:ilvl w:val="0"/>
                <w:numId w:val="1"/>
              </w:numPr>
              <w:spacing w:line="360" w:lineRule="auto"/>
              <w:ind w:left="0" w:firstLine="0"/>
              <w:rPr>
                <w:rFonts w:ascii="Calibri" w:hAnsi="Calibri" w:cs="Calibri"/>
                <w:sz w:val="22"/>
                <w:szCs w:val="22"/>
              </w:rPr>
            </w:pPr>
            <w:r w:rsidRPr="00B8173B">
              <w:rPr>
                <w:rFonts w:ascii="Calibri" w:eastAsia="Calibri" w:hAnsi="Calibri" w:cs="Calibri"/>
                <w:b w:val="0"/>
                <w:bCs/>
                <w:sz w:val="22"/>
                <w:szCs w:val="22"/>
              </w:rPr>
              <w:t xml:space="preserve">              </w:t>
            </w:r>
            <w:r w:rsidRPr="00B8173B">
              <w:rPr>
                <w:rFonts w:ascii="Calibri" w:hAnsi="Calibri" w:cs="Calibri"/>
                <w:b w:val="0"/>
                <w:bCs/>
                <w:sz w:val="22"/>
                <w:szCs w:val="22"/>
              </w:rPr>
              <w:t xml:space="preserve">Αριθμ. Πρωτ.: </w:t>
            </w:r>
            <w:r>
              <w:rPr>
                <w:rFonts w:ascii="Calibri" w:hAnsi="Calibri" w:cs="Calibri"/>
                <w:b w:val="0"/>
                <w:bCs/>
                <w:sz w:val="22"/>
                <w:szCs w:val="22"/>
              </w:rPr>
              <w:t>……………</w:t>
            </w:r>
          </w:p>
        </w:tc>
        <w:tc>
          <w:tcPr>
            <w:tcW w:w="56" w:type="dxa"/>
            <w:shd w:val="clear" w:color="auto" w:fill="auto"/>
          </w:tcPr>
          <w:p w:rsidR="006B178D" w:rsidRPr="00B8173B" w:rsidRDefault="006B178D" w:rsidP="00B62FAE">
            <w:pPr>
              <w:snapToGrid w:val="0"/>
              <w:rPr>
                <w:rFonts w:ascii="Calibri" w:hAnsi="Calibri" w:cs="Calibri"/>
              </w:rPr>
            </w:pPr>
          </w:p>
        </w:tc>
      </w:tr>
      <w:tr w:rsidR="006B178D" w:rsidRPr="00836767" w:rsidTr="00B62FAE">
        <w:tblPrEx>
          <w:tblCellMar>
            <w:left w:w="108" w:type="dxa"/>
            <w:right w:w="108" w:type="dxa"/>
          </w:tblCellMar>
        </w:tblPrEx>
        <w:trPr>
          <w:cantSplit/>
          <w:trHeight w:val="293"/>
        </w:trPr>
        <w:tc>
          <w:tcPr>
            <w:tcW w:w="5508" w:type="dxa"/>
            <w:gridSpan w:val="2"/>
            <w:vMerge/>
            <w:shd w:val="clear" w:color="auto" w:fill="auto"/>
          </w:tcPr>
          <w:p w:rsidR="006B178D" w:rsidRPr="00836767" w:rsidRDefault="006B178D" w:rsidP="00B62FAE">
            <w:pPr>
              <w:pStyle w:val="1"/>
              <w:numPr>
                <w:ilvl w:val="0"/>
                <w:numId w:val="1"/>
              </w:numPr>
              <w:snapToGrid w:val="0"/>
              <w:ind w:left="0" w:firstLine="0"/>
              <w:rPr>
                <w:rFonts w:ascii="Calibri" w:hAnsi="Calibri" w:cs="Calibri"/>
                <w:b w:val="0"/>
                <w:sz w:val="24"/>
                <w:szCs w:val="24"/>
              </w:rPr>
            </w:pPr>
          </w:p>
        </w:tc>
        <w:tc>
          <w:tcPr>
            <w:tcW w:w="416" w:type="dxa"/>
            <w:vMerge w:val="restart"/>
            <w:shd w:val="clear" w:color="auto" w:fill="auto"/>
          </w:tcPr>
          <w:p w:rsidR="006B178D" w:rsidRPr="00B8173B" w:rsidRDefault="006B178D" w:rsidP="00B62FAE">
            <w:pPr>
              <w:pStyle w:val="1"/>
              <w:numPr>
                <w:ilvl w:val="0"/>
                <w:numId w:val="1"/>
              </w:numPr>
              <w:snapToGrid w:val="0"/>
              <w:ind w:left="-106" w:right="-108" w:firstLine="0"/>
              <w:rPr>
                <w:rFonts w:ascii="Calibri" w:hAnsi="Calibri" w:cs="Calibri"/>
                <w:b w:val="0"/>
                <w:sz w:val="22"/>
                <w:szCs w:val="22"/>
              </w:rPr>
            </w:pPr>
          </w:p>
          <w:p w:rsidR="006B178D" w:rsidRPr="00B8173B" w:rsidRDefault="006B178D" w:rsidP="00B62FAE">
            <w:pPr>
              <w:ind w:left="1154"/>
              <w:rPr>
                <w:rFonts w:ascii="Calibri" w:hAnsi="Calibri" w:cs="Calibri"/>
              </w:rPr>
            </w:pPr>
            <w:r w:rsidRPr="00B8173B">
              <w:rPr>
                <w:rFonts w:ascii="Calibri" w:eastAsia="Calibri" w:hAnsi="Calibri" w:cs="Calibri"/>
                <w:sz w:val="22"/>
                <w:szCs w:val="22"/>
              </w:rPr>
              <w:t xml:space="preserve">                  </w:t>
            </w:r>
          </w:p>
          <w:p w:rsidR="006B178D" w:rsidRPr="00B8173B" w:rsidRDefault="006B178D" w:rsidP="00B62FAE">
            <w:pPr>
              <w:rPr>
                <w:rFonts w:ascii="Calibri" w:hAnsi="Calibri" w:cs="Calibri"/>
              </w:rPr>
            </w:pPr>
          </w:p>
          <w:p w:rsidR="006B178D" w:rsidRPr="00B8173B" w:rsidRDefault="006B178D" w:rsidP="00B62FAE">
            <w:pPr>
              <w:rPr>
                <w:rFonts w:ascii="Calibri" w:hAnsi="Calibri" w:cs="Calibri"/>
              </w:rPr>
            </w:pPr>
          </w:p>
          <w:p w:rsidR="006B178D" w:rsidRPr="00B8173B" w:rsidRDefault="006B178D" w:rsidP="00B62FAE">
            <w:pPr>
              <w:pStyle w:val="a3"/>
              <w:tabs>
                <w:tab w:val="clear" w:pos="4153"/>
                <w:tab w:val="clear" w:pos="8306"/>
              </w:tabs>
              <w:rPr>
                <w:rFonts w:ascii="Calibri" w:hAnsi="Calibri" w:cs="Calibri"/>
                <w:sz w:val="22"/>
                <w:szCs w:val="22"/>
              </w:rPr>
            </w:pPr>
          </w:p>
          <w:p w:rsidR="006B178D" w:rsidRPr="00B8173B" w:rsidRDefault="006B178D" w:rsidP="00B62FAE">
            <w:pPr>
              <w:pStyle w:val="a3"/>
              <w:tabs>
                <w:tab w:val="clear" w:pos="4153"/>
                <w:tab w:val="clear" w:pos="8306"/>
              </w:tabs>
              <w:rPr>
                <w:rFonts w:ascii="Calibri" w:hAnsi="Calibri" w:cs="Calibri"/>
                <w:sz w:val="22"/>
                <w:szCs w:val="22"/>
              </w:rPr>
            </w:pPr>
          </w:p>
          <w:p w:rsidR="006B178D" w:rsidRPr="00B8173B" w:rsidRDefault="006B178D" w:rsidP="00B62FAE">
            <w:pPr>
              <w:pStyle w:val="a3"/>
              <w:tabs>
                <w:tab w:val="clear" w:pos="4153"/>
                <w:tab w:val="clear" w:pos="8306"/>
              </w:tabs>
              <w:rPr>
                <w:rFonts w:ascii="Calibri" w:hAnsi="Calibri" w:cs="Calibri"/>
                <w:sz w:val="22"/>
                <w:szCs w:val="22"/>
              </w:rPr>
            </w:pPr>
          </w:p>
        </w:tc>
        <w:tc>
          <w:tcPr>
            <w:tcW w:w="4320" w:type="dxa"/>
            <w:gridSpan w:val="2"/>
            <w:vMerge w:val="restart"/>
            <w:shd w:val="clear" w:color="auto" w:fill="auto"/>
          </w:tcPr>
          <w:p w:rsidR="006B178D" w:rsidRPr="00B8173B" w:rsidRDefault="006B178D" w:rsidP="00B62FAE">
            <w:pPr>
              <w:pStyle w:val="1"/>
              <w:numPr>
                <w:ilvl w:val="0"/>
                <w:numId w:val="1"/>
              </w:numPr>
              <w:ind w:left="0" w:right="-108" w:firstLine="0"/>
              <w:rPr>
                <w:rFonts w:ascii="Calibri" w:hAnsi="Calibri" w:cs="Calibri"/>
                <w:bCs/>
                <w:sz w:val="22"/>
                <w:szCs w:val="22"/>
              </w:rPr>
            </w:pPr>
            <w:r w:rsidRPr="00B8173B">
              <w:rPr>
                <w:rFonts w:ascii="Calibri" w:eastAsia="Calibri" w:hAnsi="Calibri" w:cs="Calibri"/>
                <w:b w:val="0"/>
                <w:sz w:val="22"/>
                <w:szCs w:val="22"/>
                <w:u w:val="single"/>
              </w:rPr>
              <w:t xml:space="preserve">     </w:t>
            </w:r>
          </w:p>
          <w:p w:rsidR="006B178D" w:rsidRPr="00B8173B" w:rsidRDefault="006B178D" w:rsidP="00B62FAE">
            <w:pPr>
              <w:ind w:left="1154"/>
              <w:rPr>
                <w:rFonts w:ascii="Calibri" w:hAnsi="Calibri" w:cs="Calibri"/>
                <w:bCs/>
              </w:rPr>
            </w:pPr>
          </w:p>
          <w:p w:rsidR="006B178D" w:rsidRPr="00B8173B" w:rsidRDefault="006B178D" w:rsidP="00B62FAE">
            <w:pPr>
              <w:ind w:left="1154"/>
              <w:rPr>
                <w:rFonts w:ascii="Calibri" w:hAnsi="Calibri" w:cs="Calibri"/>
                <w:bCs/>
              </w:rPr>
            </w:pPr>
            <w:r w:rsidRPr="00B8173B">
              <w:rPr>
                <w:rFonts w:ascii="Calibri" w:eastAsia="Calibri" w:hAnsi="Calibri" w:cs="Calibri"/>
                <w:bCs/>
                <w:sz w:val="22"/>
                <w:szCs w:val="22"/>
              </w:rPr>
              <w:t xml:space="preserve">                                       </w:t>
            </w:r>
          </w:p>
          <w:p w:rsidR="006B178D" w:rsidRPr="00B8173B" w:rsidRDefault="006B178D" w:rsidP="00B62FAE">
            <w:pPr>
              <w:ind w:left="1154"/>
              <w:rPr>
                <w:rFonts w:ascii="Calibri" w:hAnsi="Calibri" w:cs="Calibri"/>
                <w:bCs/>
              </w:rPr>
            </w:pPr>
          </w:p>
          <w:p w:rsidR="006B178D" w:rsidRPr="00B8173B" w:rsidRDefault="006B178D" w:rsidP="00B62FAE">
            <w:pPr>
              <w:pStyle w:val="6"/>
              <w:numPr>
                <w:ilvl w:val="5"/>
                <w:numId w:val="1"/>
              </w:numPr>
              <w:ind w:left="0" w:firstLine="0"/>
              <w:rPr>
                <w:rFonts w:ascii="Calibri" w:hAnsi="Calibri"/>
              </w:rPr>
            </w:pPr>
            <w:r w:rsidRPr="00B8173B">
              <w:rPr>
                <w:rFonts w:ascii="Calibri" w:eastAsia="Calibri" w:hAnsi="Calibri" w:cs="Calibri"/>
                <w:b w:val="0"/>
                <w:spacing w:val="20"/>
                <w:sz w:val="22"/>
                <w:szCs w:val="22"/>
              </w:rPr>
              <w:t xml:space="preserve">          </w:t>
            </w:r>
            <w:r w:rsidRPr="00B8173B">
              <w:rPr>
                <w:rFonts w:ascii="Calibri" w:hAnsi="Calibri" w:cs="Calibri"/>
                <w:spacing w:val="20"/>
                <w:sz w:val="22"/>
                <w:szCs w:val="22"/>
              </w:rPr>
              <w:t xml:space="preserve">ΑΠΟΦΑΣΗ                  </w:t>
            </w:r>
          </w:p>
        </w:tc>
      </w:tr>
      <w:tr w:rsidR="006B178D" w:rsidRPr="00836767" w:rsidTr="00CD59AE">
        <w:tblPrEx>
          <w:tblCellMar>
            <w:left w:w="108" w:type="dxa"/>
            <w:right w:w="108" w:type="dxa"/>
          </w:tblCellMar>
        </w:tblPrEx>
        <w:trPr>
          <w:cantSplit/>
          <w:trHeight w:val="406"/>
        </w:trPr>
        <w:tc>
          <w:tcPr>
            <w:tcW w:w="2268" w:type="dxa"/>
            <w:shd w:val="clear" w:color="auto" w:fill="auto"/>
          </w:tcPr>
          <w:p w:rsidR="006B178D" w:rsidRPr="00B8173B" w:rsidRDefault="006B178D" w:rsidP="00B62FAE">
            <w:pPr>
              <w:pStyle w:val="1"/>
              <w:numPr>
                <w:ilvl w:val="0"/>
                <w:numId w:val="1"/>
              </w:numPr>
              <w:ind w:left="0" w:firstLine="0"/>
              <w:jc w:val="right"/>
              <w:rPr>
                <w:rFonts w:ascii="Calibri" w:hAnsi="Calibri" w:cs="Calibri"/>
                <w:b w:val="0"/>
                <w:sz w:val="22"/>
                <w:szCs w:val="22"/>
              </w:rPr>
            </w:pPr>
            <w:r w:rsidRPr="00B8173B">
              <w:rPr>
                <w:rFonts w:ascii="Calibri" w:hAnsi="Calibri" w:cs="Calibri"/>
                <w:b w:val="0"/>
                <w:sz w:val="22"/>
                <w:szCs w:val="22"/>
              </w:rPr>
              <w:t>Ταχ. Δ/νση:</w:t>
            </w:r>
          </w:p>
        </w:tc>
        <w:tc>
          <w:tcPr>
            <w:tcW w:w="3240" w:type="dxa"/>
            <w:shd w:val="clear" w:color="auto" w:fill="auto"/>
          </w:tcPr>
          <w:p w:rsidR="006B178D" w:rsidRPr="00CD59AE" w:rsidRDefault="006B178D" w:rsidP="00B62FAE">
            <w:pPr>
              <w:pStyle w:val="1"/>
              <w:numPr>
                <w:ilvl w:val="0"/>
                <w:numId w:val="1"/>
              </w:numPr>
              <w:ind w:left="0" w:firstLine="0"/>
              <w:rPr>
                <w:rFonts w:ascii="Calibri" w:hAnsi="Calibri" w:cs="Calibri"/>
                <w:sz w:val="22"/>
                <w:szCs w:val="22"/>
              </w:rPr>
            </w:pPr>
          </w:p>
        </w:tc>
        <w:tc>
          <w:tcPr>
            <w:tcW w:w="416" w:type="dxa"/>
            <w:vMerge/>
            <w:shd w:val="clear" w:color="auto" w:fill="auto"/>
          </w:tcPr>
          <w:p w:rsidR="006B178D" w:rsidRPr="00836767" w:rsidRDefault="006B178D" w:rsidP="00B62FAE">
            <w:pPr>
              <w:pStyle w:val="a3"/>
              <w:tabs>
                <w:tab w:val="clear" w:pos="4153"/>
                <w:tab w:val="clear" w:pos="8306"/>
              </w:tabs>
              <w:snapToGrid w:val="0"/>
              <w:rPr>
                <w:rFonts w:ascii="Calibri" w:hAnsi="Calibri" w:cs="Arial"/>
                <w:sz w:val="24"/>
                <w:szCs w:val="24"/>
              </w:rPr>
            </w:pPr>
          </w:p>
        </w:tc>
        <w:tc>
          <w:tcPr>
            <w:tcW w:w="4320" w:type="dxa"/>
            <w:gridSpan w:val="2"/>
            <w:vMerge/>
            <w:shd w:val="clear" w:color="auto" w:fill="auto"/>
          </w:tcPr>
          <w:p w:rsidR="006B178D" w:rsidRPr="00836767" w:rsidRDefault="006B178D" w:rsidP="00B62FAE">
            <w:pPr>
              <w:pStyle w:val="1"/>
              <w:numPr>
                <w:ilvl w:val="0"/>
                <w:numId w:val="1"/>
              </w:numPr>
              <w:snapToGrid w:val="0"/>
              <w:ind w:left="0" w:firstLine="0"/>
              <w:rPr>
                <w:rFonts w:ascii="Calibri" w:hAnsi="Calibri"/>
                <w:sz w:val="24"/>
                <w:szCs w:val="24"/>
              </w:rPr>
            </w:pPr>
          </w:p>
        </w:tc>
      </w:tr>
      <w:tr w:rsidR="006B178D" w:rsidRPr="00836767" w:rsidTr="00CD59AE">
        <w:tblPrEx>
          <w:tblCellMar>
            <w:left w:w="108" w:type="dxa"/>
            <w:right w:w="108" w:type="dxa"/>
          </w:tblCellMar>
        </w:tblPrEx>
        <w:trPr>
          <w:cantSplit/>
        </w:trPr>
        <w:tc>
          <w:tcPr>
            <w:tcW w:w="2268" w:type="dxa"/>
            <w:shd w:val="clear" w:color="auto" w:fill="auto"/>
          </w:tcPr>
          <w:p w:rsidR="006B178D" w:rsidRPr="00B8173B" w:rsidRDefault="006B178D" w:rsidP="00B62FAE">
            <w:pPr>
              <w:pStyle w:val="1"/>
              <w:numPr>
                <w:ilvl w:val="0"/>
                <w:numId w:val="1"/>
              </w:numPr>
              <w:ind w:left="0" w:firstLine="0"/>
              <w:jc w:val="right"/>
              <w:rPr>
                <w:rFonts w:ascii="Calibri" w:hAnsi="Calibri" w:cs="Calibri"/>
                <w:b w:val="0"/>
                <w:sz w:val="22"/>
                <w:szCs w:val="22"/>
              </w:rPr>
            </w:pPr>
            <w:r w:rsidRPr="00B8173B">
              <w:rPr>
                <w:rFonts w:ascii="Calibri" w:hAnsi="Calibri" w:cs="Calibri"/>
                <w:b w:val="0"/>
                <w:sz w:val="22"/>
                <w:szCs w:val="22"/>
              </w:rPr>
              <w:t>Πληροφορίες:</w:t>
            </w:r>
          </w:p>
        </w:tc>
        <w:tc>
          <w:tcPr>
            <w:tcW w:w="3240" w:type="dxa"/>
            <w:shd w:val="clear" w:color="auto" w:fill="auto"/>
          </w:tcPr>
          <w:p w:rsidR="006B178D" w:rsidRPr="00B8173B" w:rsidRDefault="006B178D" w:rsidP="00B62FAE">
            <w:pPr>
              <w:pStyle w:val="1"/>
              <w:numPr>
                <w:ilvl w:val="0"/>
                <w:numId w:val="1"/>
              </w:numPr>
              <w:ind w:left="0" w:firstLine="0"/>
              <w:rPr>
                <w:rFonts w:ascii="Calibri" w:hAnsi="Calibri"/>
                <w:b w:val="0"/>
                <w:sz w:val="22"/>
                <w:szCs w:val="22"/>
              </w:rPr>
            </w:pPr>
          </w:p>
        </w:tc>
        <w:tc>
          <w:tcPr>
            <w:tcW w:w="416" w:type="dxa"/>
            <w:vMerge/>
            <w:shd w:val="clear" w:color="auto" w:fill="auto"/>
          </w:tcPr>
          <w:p w:rsidR="006B178D" w:rsidRPr="00836767" w:rsidRDefault="006B178D" w:rsidP="00B62FAE">
            <w:pPr>
              <w:pStyle w:val="1"/>
              <w:numPr>
                <w:ilvl w:val="0"/>
                <w:numId w:val="1"/>
              </w:numPr>
              <w:snapToGrid w:val="0"/>
              <w:ind w:left="0" w:firstLine="0"/>
              <w:rPr>
                <w:rFonts w:ascii="Calibri" w:hAnsi="Calibri"/>
                <w:b w:val="0"/>
                <w:sz w:val="24"/>
                <w:szCs w:val="24"/>
              </w:rPr>
            </w:pPr>
          </w:p>
        </w:tc>
        <w:tc>
          <w:tcPr>
            <w:tcW w:w="4320" w:type="dxa"/>
            <w:gridSpan w:val="2"/>
            <w:vMerge/>
            <w:shd w:val="clear" w:color="auto" w:fill="auto"/>
          </w:tcPr>
          <w:p w:rsidR="006B178D" w:rsidRPr="00836767" w:rsidRDefault="006B178D" w:rsidP="00B62FAE">
            <w:pPr>
              <w:pStyle w:val="1"/>
              <w:numPr>
                <w:ilvl w:val="0"/>
                <w:numId w:val="1"/>
              </w:numPr>
              <w:snapToGrid w:val="0"/>
              <w:ind w:left="0" w:firstLine="0"/>
              <w:rPr>
                <w:rFonts w:ascii="Calibri" w:hAnsi="Calibri"/>
                <w:sz w:val="24"/>
                <w:szCs w:val="24"/>
              </w:rPr>
            </w:pPr>
          </w:p>
        </w:tc>
      </w:tr>
      <w:tr w:rsidR="006B178D" w:rsidRPr="00836767" w:rsidTr="00CD59AE">
        <w:tblPrEx>
          <w:tblCellMar>
            <w:left w:w="108" w:type="dxa"/>
            <w:right w:w="108" w:type="dxa"/>
          </w:tblCellMar>
        </w:tblPrEx>
        <w:trPr>
          <w:cantSplit/>
        </w:trPr>
        <w:tc>
          <w:tcPr>
            <w:tcW w:w="2268" w:type="dxa"/>
            <w:shd w:val="clear" w:color="auto" w:fill="auto"/>
          </w:tcPr>
          <w:p w:rsidR="006B178D" w:rsidRPr="00B8173B" w:rsidRDefault="006B178D" w:rsidP="00B62FAE">
            <w:pPr>
              <w:pStyle w:val="1"/>
              <w:numPr>
                <w:ilvl w:val="0"/>
                <w:numId w:val="1"/>
              </w:numPr>
              <w:ind w:left="0" w:firstLine="0"/>
              <w:jc w:val="right"/>
              <w:rPr>
                <w:rFonts w:ascii="Calibri" w:hAnsi="Calibri" w:cs="Calibri"/>
                <w:b w:val="0"/>
                <w:sz w:val="22"/>
                <w:szCs w:val="22"/>
              </w:rPr>
            </w:pPr>
            <w:r w:rsidRPr="00B8173B">
              <w:rPr>
                <w:rFonts w:ascii="Calibri" w:hAnsi="Calibri" w:cs="Calibri"/>
                <w:b w:val="0"/>
                <w:sz w:val="22"/>
                <w:szCs w:val="22"/>
              </w:rPr>
              <w:t>Τηλέφωνο:</w:t>
            </w:r>
          </w:p>
        </w:tc>
        <w:tc>
          <w:tcPr>
            <w:tcW w:w="3240" w:type="dxa"/>
            <w:shd w:val="clear" w:color="auto" w:fill="auto"/>
          </w:tcPr>
          <w:p w:rsidR="006B178D" w:rsidRPr="00B8173B" w:rsidRDefault="006B178D" w:rsidP="00B62FAE">
            <w:pPr>
              <w:pStyle w:val="1"/>
              <w:numPr>
                <w:ilvl w:val="0"/>
                <w:numId w:val="1"/>
              </w:numPr>
              <w:ind w:left="0" w:firstLine="0"/>
              <w:rPr>
                <w:rFonts w:ascii="Calibri" w:hAnsi="Calibri"/>
                <w:b w:val="0"/>
                <w:sz w:val="22"/>
                <w:szCs w:val="22"/>
              </w:rPr>
            </w:pPr>
          </w:p>
        </w:tc>
        <w:tc>
          <w:tcPr>
            <w:tcW w:w="416" w:type="dxa"/>
            <w:vMerge/>
            <w:shd w:val="clear" w:color="auto" w:fill="auto"/>
          </w:tcPr>
          <w:p w:rsidR="006B178D" w:rsidRPr="00836767" w:rsidRDefault="006B178D" w:rsidP="00B62FAE">
            <w:pPr>
              <w:pStyle w:val="1"/>
              <w:numPr>
                <w:ilvl w:val="0"/>
                <w:numId w:val="1"/>
              </w:numPr>
              <w:snapToGrid w:val="0"/>
              <w:ind w:left="0" w:firstLine="0"/>
              <w:rPr>
                <w:rFonts w:ascii="Calibri" w:hAnsi="Calibri"/>
                <w:b w:val="0"/>
                <w:sz w:val="24"/>
                <w:szCs w:val="24"/>
              </w:rPr>
            </w:pPr>
          </w:p>
        </w:tc>
        <w:tc>
          <w:tcPr>
            <w:tcW w:w="4320" w:type="dxa"/>
            <w:gridSpan w:val="2"/>
            <w:vMerge/>
            <w:shd w:val="clear" w:color="auto" w:fill="auto"/>
          </w:tcPr>
          <w:p w:rsidR="006B178D" w:rsidRPr="00836767" w:rsidRDefault="006B178D" w:rsidP="00B62FAE">
            <w:pPr>
              <w:pStyle w:val="1"/>
              <w:numPr>
                <w:ilvl w:val="0"/>
                <w:numId w:val="1"/>
              </w:numPr>
              <w:snapToGrid w:val="0"/>
              <w:ind w:left="0" w:firstLine="0"/>
              <w:rPr>
                <w:rFonts w:ascii="Calibri" w:hAnsi="Calibri"/>
                <w:sz w:val="24"/>
                <w:szCs w:val="24"/>
              </w:rPr>
            </w:pPr>
          </w:p>
        </w:tc>
      </w:tr>
      <w:tr w:rsidR="006B178D" w:rsidRPr="00836767" w:rsidTr="00CD59AE">
        <w:tblPrEx>
          <w:tblCellMar>
            <w:left w:w="108" w:type="dxa"/>
            <w:right w:w="108" w:type="dxa"/>
          </w:tblCellMar>
        </w:tblPrEx>
        <w:trPr>
          <w:cantSplit/>
          <w:trHeight w:val="88"/>
        </w:trPr>
        <w:tc>
          <w:tcPr>
            <w:tcW w:w="2268" w:type="dxa"/>
            <w:shd w:val="clear" w:color="auto" w:fill="auto"/>
          </w:tcPr>
          <w:p w:rsidR="006B178D" w:rsidRPr="00CD59AE" w:rsidRDefault="006B178D" w:rsidP="00CD59AE">
            <w:pPr>
              <w:pStyle w:val="1"/>
              <w:ind w:left="0" w:firstLine="0"/>
              <w:rPr>
                <w:rFonts w:ascii="Calibri" w:hAnsi="Calibri" w:cs="Calibri"/>
                <w:b w:val="0"/>
                <w:sz w:val="22"/>
                <w:szCs w:val="22"/>
              </w:rPr>
            </w:pPr>
            <w:r w:rsidRPr="00B8173B">
              <w:rPr>
                <w:rFonts w:ascii="Calibri" w:hAnsi="Calibri" w:cs="Calibri"/>
                <w:b w:val="0"/>
                <w:sz w:val="22"/>
                <w:szCs w:val="22"/>
              </w:rPr>
              <w:t xml:space="preserve">Ηλεκτρ. </w:t>
            </w:r>
            <w:r w:rsidR="00CD59AE">
              <w:rPr>
                <w:rFonts w:ascii="Calibri" w:hAnsi="Calibri" w:cs="Calibri"/>
                <w:b w:val="0"/>
                <w:sz w:val="22"/>
                <w:szCs w:val="22"/>
              </w:rPr>
              <w:t>Τ</w:t>
            </w:r>
            <w:r w:rsidRPr="00B8173B">
              <w:rPr>
                <w:rFonts w:ascii="Calibri" w:hAnsi="Calibri" w:cs="Calibri"/>
                <w:b w:val="0"/>
                <w:sz w:val="22"/>
                <w:szCs w:val="22"/>
              </w:rPr>
              <w:t>αχυδρομείο:</w:t>
            </w:r>
          </w:p>
        </w:tc>
        <w:tc>
          <w:tcPr>
            <w:tcW w:w="3240" w:type="dxa"/>
            <w:shd w:val="clear" w:color="auto" w:fill="auto"/>
          </w:tcPr>
          <w:p w:rsidR="006B178D" w:rsidRPr="00CD59AE" w:rsidRDefault="006B178D" w:rsidP="00B62FAE">
            <w:pPr>
              <w:pStyle w:val="1"/>
              <w:numPr>
                <w:ilvl w:val="0"/>
                <w:numId w:val="1"/>
              </w:numPr>
              <w:ind w:left="0" w:firstLine="0"/>
              <w:rPr>
                <w:rFonts w:ascii="Calibri" w:hAnsi="Calibri"/>
                <w:b w:val="0"/>
                <w:sz w:val="22"/>
                <w:szCs w:val="22"/>
              </w:rPr>
            </w:pPr>
          </w:p>
        </w:tc>
        <w:tc>
          <w:tcPr>
            <w:tcW w:w="416" w:type="dxa"/>
            <w:vMerge/>
            <w:shd w:val="clear" w:color="auto" w:fill="auto"/>
          </w:tcPr>
          <w:p w:rsidR="006B178D" w:rsidRPr="00CD59AE" w:rsidRDefault="006B178D" w:rsidP="00B62FAE">
            <w:pPr>
              <w:pStyle w:val="1"/>
              <w:numPr>
                <w:ilvl w:val="0"/>
                <w:numId w:val="1"/>
              </w:numPr>
              <w:snapToGrid w:val="0"/>
              <w:ind w:left="0" w:firstLine="0"/>
              <w:rPr>
                <w:rFonts w:ascii="Calibri" w:hAnsi="Calibri"/>
                <w:b w:val="0"/>
                <w:sz w:val="24"/>
                <w:szCs w:val="24"/>
              </w:rPr>
            </w:pPr>
          </w:p>
        </w:tc>
        <w:tc>
          <w:tcPr>
            <w:tcW w:w="4320" w:type="dxa"/>
            <w:gridSpan w:val="2"/>
            <w:vMerge/>
            <w:shd w:val="clear" w:color="auto" w:fill="auto"/>
          </w:tcPr>
          <w:p w:rsidR="006B178D" w:rsidRPr="00CD59AE" w:rsidRDefault="006B178D" w:rsidP="00B62FAE">
            <w:pPr>
              <w:pStyle w:val="1"/>
              <w:numPr>
                <w:ilvl w:val="0"/>
                <w:numId w:val="1"/>
              </w:numPr>
              <w:snapToGrid w:val="0"/>
              <w:ind w:left="0" w:firstLine="0"/>
              <w:rPr>
                <w:rFonts w:ascii="Calibri" w:hAnsi="Calibri"/>
                <w:sz w:val="24"/>
                <w:szCs w:val="24"/>
              </w:rPr>
            </w:pPr>
          </w:p>
        </w:tc>
      </w:tr>
    </w:tbl>
    <w:p w:rsidR="00CD59AE" w:rsidRDefault="00CD59AE" w:rsidP="006B178D">
      <w:pPr>
        <w:ind w:left="-993"/>
        <w:rPr>
          <w:rFonts w:asciiTheme="minorHAnsi" w:hAnsiTheme="minorHAnsi" w:cs="Calibri"/>
          <w:b/>
          <w:bCs/>
        </w:rPr>
      </w:pPr>
    </w:p>
    <w:p w:rsidR="00F0627B" w:rsidRPr="00F0627B" w:rsidRDefault="00F0627B" w:rsidP="006B178D">
      <w:pPr>
        <w:ind w:left="-993"/>
        <w:rPr>
          <w:rFonts w:asciiTheme="minorHAnsi" w:hAnsiTheme="minorHAnsi" w:cs="Arial"/>
          <w:b/>
          <w:bCs/>
        </w:rPr>
      </w:pPr>
      <w:r w:rsidRPr="00F0627B">
        <w:rPr>
          <w:rFonts w:asciiTheme="minorHAnsi" w:hAnsiTheme="minorHAnsi" w:cs="Calibri"/>
          <w:b/>
          <w:bCs/>
        </w:rPr>
        <w:t xml:space="preserve">ΘΕΜΑ : </w:t>
      </w:r>
      <w:r w:rsidRPr="00F0627B">
        <w:rPr>
          <w:rFonts w:asciiTheme="minorHAnsi" w:hAnsiTheme="minorHAnsi" w:cs="Arial"/>
          <w:b/>
          <w:bCs/>
        </w:rPr>
        <w:t xml:space="preserve">«Χορήγηση </w:t>
      </w:r>
      <w:r w:rsidR="00321048">
        <w:rPr>
          <w:rFonts w:asciiTheme="minorHAnsi" w:hAnsiTheme="minorHAnsi" w:cs="Arial"/>
          <w:b/>
          <w:bCs/>
        </w:rPr>
        <w:t>άδειας εξετάσεων</w:t>
      </w:r>
      <w:r w:rsidR="000C3907">
        <w:rPr>
          <w:rFonts w:asciiTheme="minorHAnsi" w:hAnsiTheme="minorHAnsi" w:cs="Arial"/>
          <w:b/>
          <w:bCs/>
        </w:rPr>
        <w:t>»</w:t>
      </w:r>
      <w:r w:rsidRPr="00F0627B">
        <w:rPr>
          <w:rFonts w:asciiTheme="minorHAnsi" w:hAnsiTheme="minorHAnsi" w:cs="Arial"/>
          <w:b/>
          <w:bCs/>
        </w:rPr>
        <w:t>.</w:t>
      </w:r>
    </w:p>
    <w:p w:rsidR="00F0627B" w:rsidRDefault="00F0627B" w:rsidP="00F0627B">
      <w:pPr>
        <w:jc w:val="both"/>
        <w:rPr>
          <w:rFonts w:asciiTheme="minorHAnsi" w:hAnsiTheme="minorHAnsi" w:cs="Arial"/>
          <w:b/>
          <w:bCs/>
          <w:sz w:val="20"/>
          <w:szCs w:val="20"/>
        </w:rPr>
      </w:pPr>
      <w:r w:rsidRPr="00F0627B">
        <w:rPr>
          <w:rFonts w:asciiTheme="minorHAnsi" w:hAnsiTheme="minorHAnsi" w:cs="Arial"/>
          <w:b/>
          <w:bCs/>
          <w:sz w:val="20"/>
          <w:szCs w:val="20"/>
        </w:rPr>
        <w:t xml:space="preserve">               </w:t>
      </w:r>
    </w:p>
    <w:p w:rsidR="0044444A" w:rsidRDefault="00F0627B" w:rsidP="0044444A">
      <w:pPr>
        <w:spacing w:line="276" w:lineRule="auto"/>
        <w:jc w:val="center"/>
        <w:rPr>
          <w:rFonts w:ascii="Calibri" w:hAnsi="Calibri" w:cs="Calibri"/>
          <w:color w:val="000000"/>
          <w:sz w:val="22"/>
          <w:szCs w:val="22"/>
        </w:rPr>
      </w:pPr>
      <w:r>
        <w:rPr>
          <w:rFonts w:asciiTheme="minorHAnsi" w:hAnsiTheme="minorHAnsi" w:cs="Calibri"/>
          <w:bCs/>
          <w:sz w:val="20"/>
          <w:szCs w:val="20"/>
        </w:rPr>
        <w:t xml:space="preserve">      </w:t>
      </w:r>
      <w:r w:rsidR="007B13FC">
        <w:rPr>
          <w:rFonts w:asciiTheme="minorHAnsi" w:hAnsiTheme="minorHAnsi" w:cs="Calibri"/>
          <w:bCs/>
          <w:sz w:val="20"/>
          <w:szCs w:val="20"/>
        </w:rPr>
        <w:t xml:space="preserve">                               </w:t>
      </w:r>
      <w:r w:rsidR="0044444A" w:rsidRPr="00ED552B">
        <w:rPr>
          <w:rFonts w:ascii="Calibri" w:hAnsi="Calibri" w:cs="Calibri"/>
          <w:color w:val="000000"/>
          <w:sz w:val="22"/>
          <w:szCs w:val="22"/>
        </w:rPr>
        <w:t>Ο/Η Διευθυντής/ντρια</w:t>
      </w:r>
      <w:r w:rsidR="0044444A">
        <w:rPr>
          <w:rFonts w:ascii="Calibri" w:hAnsi="Calibri" w:cs="Calibri"/>
          <w:color w:val="000000"/>
          <w:sz w:val="22"/>
          <w:szCs w:val="22"/>
        </w:rPr>
        <w:t>/</w:t>
      </w:r>
      <w:r w:rsidR="0044444A" w:rsidRPr="00ED552B">
        <w:rPr>
          <w:rFonts w:ascii="Calibri" w:hAnsi="Calibri" w:cs="Calibri"/>
          <w:color w:val="000000"/>
          <w:sz w:val="22"/>
          <w:szCs w:val="22"/>
        </w:rPr>
        <w:t>Προϊστάμενος/νη του …………………………………</w:t>
      </w:r>
    </w:p>
    <w:p w:rsidR="00F0627B" w:rsidRPr="006B178D" w:rsidRDefault="00F0627B" w:rsidP="006B178D">
      <w:pPr>
        <w:ind w:left="-426"/>
        <w:jc w:val="both"/>
        <w:rPr>
          <w:rFonts w:asciiTheme="minorHAnsi" w:eastAsia="Calibri" w:hAnsiTheme="minorHAnsi" w:cs="Calibri"/>
          <w:sz w:val="20"/>
          <w:szCs w:val="20"/>
        </w:rPr>
      </w:pPr>
      <w:r w:rsidRPr="00F0627B">
        <w:rPr>
          <w:rFonts w:asciiTheme="minorHAnsi" w:hAnsiTheme="minorHAnsi" w:cs="Calibri"/>
          <w:bCs/>
          <w:sz w:val="20"/>
          <w:szCs w:val="20"/>
        </w:rPr>
        <w:t>Έχοντας υπόψη</w:t>
      </w:r>
      <w:r w:rsidRPr="00F0627B">
        <w:rPr>
          <w:rFonts w:asciiTheme="minorHAnsi" w:hAnsiTheme="minorHAnsi" w:cs="Calibri"/>
          <w:sz w:val="20"/>
          <w:szCs w:val="20"/>
        </w:rPr>
        <w:t xml:space="preserve"> :</w:t>
      </w:r>
    </w:p>
    <w:p w:rsidR="00035AE7" w:rsidRPr="00693B69" w:rsidRDefault="008B369A" w:rsidP="008B369A">
      <w:pPr>
        <w:numPr>
          <w:ilvl w:val="0"/>
          <w:numId w:val="2"/>
        </w:numPr>
        <w:ind w:left="-426" w:right="-625"/>
        <w:jc w:val="both"/>
        <w:rPr>
          <w:rFonts w:asciiTheme="minorHAnsi" w:hAnsiTheme="minorHAnsi" w:cs="Arial"/>
          <w:sz w:val="18"/>
          <w:szCs w:val="18"/>
        </w:rPr>
      </w:pPr>
      <w:r w:rsidRPr="00693B69">
        <w:rPr>
          <w:rFonts w:asciiTheme="minorHAnsi" w:hAnsiTheme="minorHAnsi" w:cs="Arial"/>
          <w:sz w:val="18"/>
          <w:szCs w:val="18"/>
        </w:rPr>
        <w:t xml:space="preserve">Τις διατάξεις </w:t>
      </w:r>
      <w:r w:rsidR="00DC0660" w:rsidRPr="00693B69">
        <w:rPr>
          <w:rFonts w:asciiTheme="minorHAnsi" w:hAnsiTheme="minorHAnsi" w:cs="Arial"/>
          <w:sz w:val="18"/>
          <w:szCs w:val="18"/>
        </w:rPr>
        <w:t>της περ. γ’  της παρ. 7 του άρθρου 47 του Ν. 4674/2020 (Φ.Ε.Κ. 53 τ. Α’/11-3-2020) «</w:t>
      </w:r>
      <w:r w:rsidR="00DC0660" w:rsidRPr="00793BD6">
        <w:rPr>
          <w:rFonts w:asciiTheme="minorHAnsi" w:hAnsiTheme="minorHAnsi" w:cs="Arial"/>
          <w:i/>
          <w:sz w:val="18"/>
          <w:szCs w:val="18"/>
        </w:rPr>
        <w:t>Στρατηγική αναπτυξιακή προοπτική των Οργανισμών Τοπικής Αυτοδιοίκησης, ρύθμιση ζητημάτων αρμοδιότητας Υπουργείου Εσωτερικών και άλλες διατάξεις</w:t>
      </w:r>
      <w:r w:rsidR="00DC0660">
        <w:rPr>
          <w:rFonts w:asciiTheme="minorHAnsi" w:hAnsiTheme="minorHAnsi" w:cs="Arial"/>
          <w:sz w:val="18"/>
          <w:szCs w:val="18"/>
        </w:rPr>
        <w:t xml:space="preserve">» που </w:t>
      </w:r>
      <w:r w:rsidR="00DC0660" w:rsidRPr="00693B69">
        <w:rPr>
          <w:rFonts w:asciiTheme="minorHAnsi" w:hAnsiTheme="minorHAnsi" w:cs="Arial"/>
          <w:sz w:val="18"/>
          <w:szCs w:val="18"/>
        </w:rPr>
        <w:t>αντικατ</w:t>
      </w:r>
      <w:r w:rsidR="00DC0660">
        <w:rPr>
          <w:rFonts w:asciiTheme="minorHAnsi" w:hAnsiTheme="minorHAnsi" w:cs="Arial"/>
          <w:sz w:val="18"/>
          <w:szCs w:val="18"/>
        </w:rPr>
        <w:t>έστησαν</w:t>
      </w:r>
      <w:r w:rsidR="00DC0660" w:rsidRPr="00693B69">
        <w:rPr>
          <w:rFonts w:asciiTheme="minorHAnsi" w:hAnsiTheme="minorHAnsi" w:cs="Arial"/>
          <w:sz w:val="18"/>
          <w:szCs w:val="18"/>
        </w:rPr>
        <w:t xml:space="preserve"> τις διατάξεις </w:t>
      </w:r>
      <w:r w:rsidRPr="00693B69">
        <w:rPr>
          <w:rFonts w:asciiTheme="minorHAnsi" w:hAnsiTheme="minorHAnsi" w:cs="Arial"/>
          <w:sz w:val="18"/>
          <w:szCs w:val="18"/>
        </w:rPr>
        <w:t>του άρθρου 26 του Π.Δ. 410/1988 (Φ.Ε.Κ. 191 τ. Α’/30-8-1988) «</w:t>
      </w:r>
      <w:r w:rsidRPr="00793BD6">
        <w:rPr>
          <w:rFonts w:asciiTheme="minorHAnsi" w:hAnsiTheme="minorHAnsi" w:cs="Arial"/>
          <w:i/>
          <w:sz w:val="18"/>
          <w:szCs w:val="18"/>
        </w:rPr>
        <w:t>Κωδικοποίηση σε ενιαίο κείμενο των διατάξεων της κείμενης νομοθεσίας που αφορούν το προσωπικό σε σχέση εργασίας ιδιωτικού δικαίου του Δημοσίου, των Οργανισμών Τοπικής Αυτοδιοίκησης και των λοιπών Νομικών Προσώπων Δημοσίου Δικαίου</w:t>
      </w:r>
      <w:r w:rsidRPr="00693B69">
        <w:rPr>
          <w:rFonts w:asciiTheme="minorHAnsi" w:hAnsiTheme="minorHAnsi" w:cs="Arial"/>
          <w:sz w:val="18"/>
          <w:szCs w:val="18"/>
        </w:rPr>
        <w:t>»</w:t>
      </w:r>
      <w:r w:rsidR="00DC0660">
        <w:rPr>
          <w:rFonts w:asciiTheme="minorHAnsi" w:hAnsiTheme="minorHAnsi" w:cs="Arial"/>
          <w:sz w:val="18"/>
          <w:szCs w:val="18"/>
        </w:rPr>
        <w:t>.</w:t>
      </w:r>
      <w:r w:rsidRPr="00693B69">
        <w:rPr>
          <w:rFonts w:asciiTheme="minorHAnsi" w:hAnsiTheme="minorHAnsi" w:cs="Arial"/>
          <w:sz w:val="18"/>
          <w:szCs w:val="18"/>
        </w:rPr>
        <w:t xml:space="preserve"> </w:t>
      </w:r>
    </w:p>
    <w:p w:rsidR="008B369A" w:rsidRPr="00693B69" w:rsidRDefault="008B369A" w:rsidP="008B369A">
      <w:pPr>
        <w:numPr>
          <w:ilvl w:val="0"/>
          <w:numId w:val="2"/>
        </w:numPr>
        <w:ind w:left="-426" w:right="-625"/>
        <w:jc w:val="both"/>
        <w:rPr>
          <w:rFonts w:asciiTheme="minorHAnsi" w:hAnsiTheme="minorHAnsi" w:cs="Arial"/>
          <w:sz w:val="18"/>
          <w:szCs w:val="18"/>
        </w:rPr>
      </w:pPr>
      <w:r w:rsidRPr="00693B69">
        <w:rPr>
          <w:rFonts w:asciiTheme="minorHAnsi" w:hAnsiTheme="minorHAnsi" w:cs="Arial"/>
          <w:sz w:val="18"/>
          <w:szCs w:val="18"/>
        </w:rPr>
        <w:t>Τις διατάξεις του άρθρου 60 του Ν. 3528/2007 (Φ.Ε.Κ. 26 τ. Α'/9-2-07) «</w:t>
      </w:r>
      <w:r w:rsidRPr="00793BD6">
        <w:rPr>
          <w:rFonts w:asciiTheme="minorHAnsi" w:hAnsiTheme="minorHAnsi" w:cs="Arial"/>
          <w:i/>
          <w:sz w:val="18"/>
          <w:szCs w:val="18"/>
        </w:rPr>
        <w:t>Κύρωση του Κώδικα Κατάστασης Δημοσίων Πολιτικών Διοικητικών Υπαλλήλων και Υπαλλήλων Ν.Π.Δ.Δ.</w:t>
      </w:r>
      <w:r w:rsidRPr="00693B69">
        <w:rPr>
          <w:rFonts w:asciiTheme="minorHAnsi" w:hAnsiTheme="minorHAnsi" w:cs="Arial"/>
          <w:sz w:val="18"/>
          <w:szCs w:val="18"/>
        </w:rPr>
        <w:t xml:space="preserve">» όπως </w:t>
      </w:r>
      <w:r w:rsidR="00377DC4">
        <w:rPr>
          <w:rFonts w:asciiTheme="minorHAnsi" w:hAnsiTheme="minorHAnsi" w:cs="Arial"/>
          <w:sz w:val="18"/>
          <w:szCs w:val="18"/>
        </w:rPr>
        <w:t>τροποποιήθηκαν</w:t>
      </w:r>
      <w:r w:rsidRPr="00693B69">
        <w:rPr>
          <w:rFonts w:asciiTheme="minorHAnsi" w:hAnsiTheme="minorHAnsi" w:cs="Arial"/>
          <w:sz w:val="18"/>
          <w:szCs w:val="18"/>
        </w:rPr>
        <w:t xml:space="preserve"> </w:t>
      </w:r>
      <w:r w:rsidR="0093630E">
        <w:rPr>
          <w:rFonts w:asciiTheme="minorHAnsi" w:hAnsiTheme="minorHAnsi" w:cs="Arial"/>
          <w:sz w:val="18"/>
          <w:szCs w:val="18"/>
        </w:rPr>
        <w:t>με</w:t>
      </w:r>
      <w:r w:rsidRPr="00693B69">
        <w:rPr>
          <w:rFonts w:asciiTheme="minorHAnsi" w:hAnsiTheme="minorHAnsi" w:cs="Arial"/>
          <w:sz w:val="18"/>
          <w:szCs w:val="18"/>
        </w:rPr>
        <w:t xml:space="preserve"> το άρθρο 35 του Ν. 4590/2019 (ΦΕΚ 17 τ. Α’/7-2-2019) «</w:t>
      </w:r>
      <w:r w:rsidRPr="00793BD6">
        <w:rPr>
          <w:rFonts w:asciiTheme="minorHAnsi" w:hAnsiTheme="minorHAnsi" w:cs="Arial"/>
          <w:i/>
          <w:sz w:val="18"/>
          <w:szCs w:val="18"/>
        </w:rPr>
        <w:t>Ενδυνάμωση Ανώτατου Συμβουλίου Επιλογής Προσωπικού (Α.Σ.Ε.Π.), ενίσχυση και αναβάθμιση Δημόσιας Διοίκησης και άλλες διατάξεις</w:t>
      </w:r>
      <w:r w:rsidRPr="00693B69">
        <w:rPr>
          <w:rFonts w:asciiTheme="minorHAnsi" w:hAnsiTheme="minorHAnsi" w:cs="Arial"/>
          <w:sz w:val="18"/>
          <w:szCs w:val="18"/>
        </w:rPr>
        <w:t>»</w:t>
      </w:r>
      <w:r w:rsidR="00746F0F" w:rsidRPr="00693B69">
        <w:rPr>
          <w:rFonts w:asciiTheme="minorHAnsi" w:hAnsiTheme="minorHAnsi" w:cs="Arial"/>
          <w:sz w:val="18"/>
          <w:szCs w:val="18"/>
        </w:rPr>
        <w:t>.</w:t>
      </w:r>
      <w:r w:rsidRPr="00693B69">
        <w:rPr>
          <w:rFonts w:asciiTheme="minorHAnsi" w:hAnsiTheme="minorHAnsi" w:cs="Arial"/>
          <w:sz w:val="18"/>
          <w:szCs w:val="18"/>
        </w:rPr>
        <w:t xml:space="preserve"> </w:t>
      </w:r>
    </w:p>
    <w:p w:rsidR="00B62FAE" w:rsidRPr="00B62FAE" w:rsidRDefault="00B62FAE" w:rsidP="008B369A">
      <w:pPr>
        <w:numPr>
          <w:ilvl w:val="0"/>
          <w:numId w:val="2"/>
        </w:numPr>
        <w:ind w:left="-426" w:right="-625"/>
        <w:jc w:val="both"/>
        <w:rPr>
          <w:rFonts w:asciiTheme="minorHAnsi" w:hAnsiTheme="minorHAnsi" w:cs="Arial"/>
          <w:sz w:val="18"/>
          <w:szCs w:val="18"/>
        </w:rPr>
      </w:pPr>
      <w:r w:rsidRPr="00080017">
        <w:rPr>
          <w:rFonts w:ascii="Calibri" w:hAnsi="Calibri" w:cs="Arial"/>
          <w:sz w:val="18"/>
          <w:szCs w:val="18"/>
        </w:rPr>
        <w:t xml:space="preserve">Τις διατάξεις </w:t>
      </w:r>
      <w:r>
        <w:rPr>
          <w:rFonts w:ascii="Calibri" w:hAnsi="Calibri" w:cs="Arial"/>
          <w:sz w:val="18"/>
          <w:szCs w:val="18"/>
        </w:rPr>
        <w:t xml:space="preserve">της παρ. 5 του άρθρου 38 του Ν. 4351/2015 (ΦΕΚ 164 τ. Α’/04-12-2015) όπως αντικαταστάθηκαν με </w:t>
      </w:r>
      <w:r w:rsidRPr="00080017">
        <w:rPr>
          <w:rFonts w:ascii="Calibri" w:hAnsi="Calibri" w:cs="Arial"/>
          <w:sz w:val="18"/>
          <w:szCs w:val="18"/>
        </w:rPr>
        <w:t>το άρθρ</w:t>
      </w:r>
      <w:r>
        <w:rPr>
          <w:rFonts w:ascii="Calibri" w:hAnsi="Calibri" w:cs="Arial"/>
          <w:sz w:val="18"/>
          <w:szCs w:val="18"/>
        </w:rPr>
        <w:t>ο</w:t>
      </w:r>
      <w:r w:rsidRPr="00080017">
        <w:rPr>
          <w:rFonts w:ascii="Calibri" w:hAnsi="Calibri" w:cs="Arial"/>
          <w:sz w:val="18"/>
          <w:szCs w:val="18"/>
        </w:rPr>
        <w:t xml:space="preserve"> 81 του Ν. 4589/2019 (ΦΕΚ 13 τ. Α΄/29-01-2019).</w:t>
      </w:r>
    </w:p>
    <w:p w:rsidR="00793BD6" w:rsidRDefault="008B369A" w:rsidP="00793BD6">
      <w:pPr>
        <w:numPr>
          <w:ilvl w:val="0"/>
          <w:numId w:val="2"/>
        </w:numPr>
        <w:ind w:left="-426" w:right="-625"/>
        <w:jc w:val="both"/>
        <w:rPr>
          <w:rFonts w:asciiTheme="minorHAnsi" w:hAnsiTheme="minorHAnsi" w:cs="Arial"/>
          <w:sz w:val="18"/>
          <w:szCs w:val="18"/>
        </w:rPr>
      </w:pPr>
      <w:r w:rsidRPr="00693B69">
        <w:rPr>
          <w:rFonts w:asciiTheme="minorHAnsi" w:hAnsiTheme="minorHAnsi" w:cs="Arial"/>
          <w:sz w:val="18"/>
          <w:szCs w:val="18"/>
        </w:rPr>
        <w:t>Την υπ’ αριθμ. Φ.353.1/324/105657/Δ1/8-10-2002 Υ.Α. (ΦΕΚ 1340 τ. Β΄/16-10-2002) «</w:t>
      </w:r>
      <w:r w:rsidRPr="00793BD6">
        <w:rPr>
          <w:rFonts w:asciiTheme="minorHAnsi" w:hAnsiTheme="minorHAnsi" w:cs="Arial"/>
          <w:i/>
          <w:sz w:val="18"/>
          <w:szCs w:val="18"/>
        </w:rPr>
        <w:t>Καθορισμός των ειδικότερων καθηκόντων και αρμοδιοτήτων των προϊσταμένων των περιφερειακών υπηρεσιών πρωτοβάθμιας και δευτεροβάθμιας εκπαίδευσης, των διευθυντών και υποδιευθυντών των σχολικών μονάδων και ΣΕΚ και των συλλόγων των διδασκόντων</w:t>
      </w:r>
      <w:r w:rsidRPr="00693B69">
        <w:rPr>
          <w:rFonts w:asciiTheme="minorHAnsi" w:hAnsiTheme="minorHAnsi" w:cs="Arial"/>
          <w:sz w:val="18"/>
          <w:szCs w:val="18"/>
        </w:rPr>
        <w:t>», όπως τροποποιήθηκε με την υπ’ αριθμ. Φ.353.1/26/153324/Δ1/25-9-2014 Υ.Α. (ΦΕΚ 2648 τ. Β΄/7-10-2014)</w:t>
      </w:r>
      <w:r w:rsidR="00793BD6">
        <w:rPr>
          <w:rFonts w:asciiTheme="minorHAnsi" w:hAnsiTheme="minorHAnsi" w:cs="Arial"/>
          <w:sz w:val="18"/>
          <w:szCs w:val="18"/>
        </w:rPr>
        <w:t>.</w:t>
      </w:r>
    </w:p>
    <w:p w:rsidR="003C4DC0" w:rsidRPr="00793BD6" w:rsidRDefault="00793BD6" w:rsidP="00793BD6">
      <w:pPr>
        <w:numPr>
          <w:ilvl w:val="0"/>
          <w:numId w:val="2"/>
        </w:numPr>
        <w:ind w:left="-426" w:right="-625"/>
        <w:jc w:val="both"/>
        <w:rPr>
          <w:rFonts w:asciiTheme="minorHAnsi" w:hAnsiTheme="minorHAnsi" w:cs="Arial"/>
          <w:sz w:val="18"/>
          <w:szCs w:val="18"/>
        </w:rPr>
      </w:pPr>
      <w:r w:rsidRPr="00793BD6">
        <w:rPr>
          <w:rFonts w:asciiTheme="minorHAnsi" w:hAnsiTheme="minorHAnsi" w:cs="Arial"/>
          <w:sz w:val="18"/>
          <w:szCs w:val="18"/>
        </w:rPr>
        <w:t>Την υπ’ αριθμ. ΔΙΔΑΔ/Φ.69/185/οικ.19379/8-10-2021 εγκύκλιο του Υπουργείου Εσωτερικών με θέμα «</w:t>
      </w:r>
      <w:r w:rsidRPr="00793BD6">
        <w:rPr>
          <w:rFonts w:asciiTheme="minorHAnsi" w:hAnsiTheme="minorHAnsi" w:cs="Arial"/>
          <w:i/>
          <w:sz w:val="18"/>
          <w:szCs w:val="18"/>
        </w:rPr>
        <w:t>Ν.4808/2021 «Για την Προστασία της Εργασίας….. και λοιπές επείγουσες ρυθμίσεις»- Ν. 4830/2021- Ρυθμίσεις θεμάτων αδειών δημοσίων υπαλλήλων</w:t>
      </w:r>
      <w:r w:rsidRPr="00793BD6">
        <w:rPr>
          <w:rFonts w:asciiTheme="minorHAnsi" w:hAnsiTheme="minorHAnsi" w:cs="Arial"/>
          <w:sz w:val="18"/>
          <w:szCs w:val="18"/>
        </w:rPr>
        <w:t>».</w:t>
      </w:r>
    </w:p>
    <w:p w:rsidR="00F0627B" w:rsidRPr="00693B69" w:rsidRDefault="00F0627B" w:rsidP="00187172">
      <w:pPr>
        <w:numPr>
          <w:ilvl w:val="0"/>
          <w:numId w:val="2"/>
        </w:numPr>
        <w:ind w:left="-426" w:right="-625"/>
        <w:jc w:val="both"/>
        <w:rPr>
          <w:rFonts w:asciiTheme="minorHAnsi" w:hAnsiTheme="minorHAnsi" w:cs="Arial"/>
          <w:sz w:val="18"/>
          <w:szCs w:val="18"/>
        </w:rPr>
      </w:pPr>
      <w:r w:rsidRPr="00693B69">
        <w:rPr>
          <w:rFonts w:asciiTheme="minorHAnsi" w:hAnsiTheme="minorHAnsi" w:cs="Arial"/>
          <w:sz w:val="18"/>
          <w:szCs w:val="18"/>
        </w:rPr>
        <w:t xml:space="preserve">Την  από </w:t>
      </w:r>
      <w:r w:rsidR="00AC4284">
        <w:rPr>
          <w:rFonts w:asciiTheme="minorHAnsi" w:hAnsiTheme="minorHAnsi" w:cs="Arial"/>
          <w:sz w:val="18"/>
          <w:szCs w:val="18"/>
        </w:rPr>
        <w:t>(</w:t>
      </w:r>
      <w:r w:rsidRPr="00693B69">
        <w:rPr>
          <w:rFonts w:asciiTheme="minorHAnsi" w:hAnsiTheme="minorHAnsi" w:cs="Arial"/>
          <w:sz w:val="18"/>
          <w:szCs w:val="18"/>
        </w:rPr>
        <w:t>ημερομηνία</w:t>
      </w:r>
      <w:r w:rsidR="00AC4284">
        <w:rPr>
          <w:rFonts w:asciiTheme="minorHAnsi" w:hAnsiTheme="minorHAnsi" w:cs="Arial"/>
          <w:sz w:val="18"/>
          <w:szCs w:val="18"/>
        </w:rPr>
        <w:t>)</w:t>
      </w:r>
      <w:r w:rsidRPr="00693B69">
        <w:rPr>
          <w:rFonts w:asciiTheme="minorHAnsi" w:hAnsiTheme="minorHAnsi" w:cs="Arial"/>
          <w:sz w:val="18"/>
          <w:szCs w:val="18"/>
        </w:rPr>
        <w:t xml:space="preserve">  ………………………… αίτηση </w:t>
      </w:r>
      <w:r w:rsidR="00793BD6">
        <w:rPr>
          <w:rFonts w:asciiTheme="minorHAnsi" w:hAnsiTheme="minorHAnsi" w:cs="Arial"/>
          <w:sz w:val="18"/>
          <w:szCs w:val="18"/>
        </w:rPr>
        <w:t>του/</w:t>
      </w:r>
      <w:r w:rsidRPr="00693B69">
        <w:rPr>
          <w:rFonts w:asciiTheme="minorHAnsi" w:hAnsiTheme="minorHAnsi" w:cs="Arial"/>
          <w:sz w:val="18"/>
          <w:szCs w:val="18"/>
        </w:rPr>
        <w:t>της ενδιαφερόμε</w:t>
      </w:r>
      <w:r w:rsidR="00793BD6">
        <w:rPr>
          <w:rFonts w:asciiTheme="minorHAnsi" w:hAnsiTheme="minorHAnsi" w:cs="Arial"/>
          <w:sz w:val="18"/>
          <w:szCs w:val="18"/>
        </w:rPr>
        <w:t>νου/</w:t>
      </w:r>
      <w:r w:rsidRPr="00693B69">
        <w:rPr>
          <w:rFonts w:asciiTheme="minorHAnsi" w:hAnsiTheme="minorHAnsi" w:cs="Arial"/>
          <w:sz w:val="18"/>
          <w:szCs w:val="18"/>
        </w:rPr>
        <w:t xml:space="preserve">νης. </w:t>
      </w:r>
    </w:p>
    <w:p w:rsidR="00321048" w:rsidRPr="00693B69" w:rsidRDefault="00321048" w:rsidP="00187172">
      <w:pPr>
        <w:numPr>
          <w:ilvl w:val="0"/>
          <w:numId w:val="2"/>
        </w:numPr>
        <w:ind w:left="-426" w:right="-625"/>
        <w:jc w:val="both"/>
        <w:rPr>
          <w:rFonts w:asciiTheme="minorHAnsi" w:hAnsiTheme="minorHAnsi" w:cs="Arial"/>
          <w:sz w:val="18"/>
          <w:szCs w:val="18"/>
        </w:rPr>
      </w:pPr>
      <w:r w:rsidRPr="00693B69">
        <w:rPr>
          <w:rFonts w:asciiTheme="minorHAnsi" w:hAnsiTheme="minorHAnsi" w:cs="Arial"/>
          <w:sz w:val="18"/>
          <w:szCs w:val="18"/>
        </w:rPr>
        <w:t xml:space="preserve">Την  από </w:t>
      </w:r>
      <w:r w:rsidR="00AC4284">
        <w:rPr>
          <w:rFonts w:asciiTheme="minorHAnsi" w:hAnsiTheme="minorHAnsi" w:cs="Arial"/>
          <w:sz w:val="18"/>
          <w:szCs w:val="18"/>
        </w:rPr>
        <w:t>(</w:t>
      </w:r>
      <w:r w:rsidRPr="00693B69">
        <w:rPr>
          <w:rFonts w:asciiTheme="minorHAnsi" w:hAnsiTheme="minorHAnsi" w:cs="Arial"/>
          <w:sz w:val="18"/>
          <w:szCs w:val="18"/>
        </w:rPr>
        <w:t>ημερομηνία</w:t>
      </w:r>
      <w:r w:rsidR="00AC4284">
        <w:rPr>
          <w:rFonts w:asciiTheme="minorHAnsi" w:hAnsiTheme="minorHAnsi" w:cs="Arial"/>
          <w:sz w:val="18"/>
          <w:szCs w:val="18"/>
        </w:rPr>
        <w:t>)</w:t>
      </w:r>
      <w:r w:rsidRPr="00693B69">
        <w:rPr>
          <w:rFonts w:asciiTheme="minorHAnsi" w:hAnsiTheme="minorHAnsi" w:cs="Arial"/>
          <w:sz w:val="18"/>
          <w:szCs w:val="18"/>
        </w:rPr>
        <w:t xml:space="preserve">  ………………………… βεβαίωση συμμετοχής </w:t>
      </w:r>
      <w:r w:rsidR="00DC0660">
        <w:rPr>
          <w:rFonts w:asciiTheme="minorHAnsi" w:hAnsiTheme="minorHAnsi" w:cs="Arial"/>
          <w:sz w:val="18"/>
          <w:szCs w:val="18"/>
        </w:rPr>
        <w:t xml:space="preserve">στις εξετάσεις </w:t>
      </w:r>
      <w:r w:rsidRPr="00693B69">
        <w:rPr>
          <w:rFonts w:asciiTheme="minorHAnsi" w:hAnsiTheme="minorHAnsi" w:cs="Arial"/>
          <w:sz w:val="18"/>
          <w:szCs w:val="18"/>
        </w:rPr>
        <w:t>του Εκπαιδευτικού Ιδρύματος</w:t>
      </w:r>
      <w:r w:rsidR="001325FC" w:rsidRPr="00693B69">
        <w:rPr>
          <w:rFonts w:asciiTheme="minorHAnsi" w:hAnsiTheme="minorHAnsi" w:cs="Arial"/>
          <w:sz w:val="18"/>
          <w:szCs w:val="18"/>
        </w:rPr>
        <w:t>.</w:t>
      </w:r>
    </w:p>
    <w:p w:rsidR="00625904" w:rsidRPr="00693B69" w:rsidRDefault="00625904" w:rsidP="00187172">
      <w:pPr>
        <w:numPr>
          <w:ilvl w:val="0"/>
          <w:numId w:val="2"/>
        </w:numPr>
        <w:ind w:left="-426" w:right="-625"/>
        <w:jc w:val="both"/>
        <w:rPr>
          <w:rFonts w:asciiTheme="minorHAnsi" w:hAnsiTheme="minorHAnsi" w:cs="Arial"/>
          <w:sz w:val="18"/>
          <w:szCs w:val="18"/>
        </w:rPr>
      </w:pPr>
      <w:r w:rsidRPr="00693B69">
        <w:rPr>
          <w:rFonts w:asciiTheme="minorHAnsi" w:hAnsiTheme="minorHAnsi" w:cs="Arial"/>
          <w:sz w:val="18"/>
          <w:szCs w:val="18"/>
        </w:rPr>
        <w:t xml:space="preserve">Την από </w:t>
      </w:r>
      <w:r w:rsidR="00AC4284">
        <w:rPr>
          <w:rFonts w:asciiTheme="minorHAnsi" w:hAnsiTheme="minorHAnsi" w:cs="Arial"/>
          <w:sz w:val="18"/>
          <w:szCs w:val="18"/>
        </w:rPr>
        <w:t>(</w:t>
      </w:r>
      <w:r w:rsidRPr="00693B69">
        <w:rPr>
          <w:rFonts w:asciiTheme="minorHAnsi" w:hAnsiTheme="minorHAnsi" w:cs="Arial"/>
          <w:sz w:val="18"/>
          <w:szCs w:val="18"/>
        </w:rPr>
        <w:t>ημερομηνία</w:t>
      </w:r>
      <w:r w:rsidR="00AC4284">
        <w:rPr>
          <w:rFonts w:asciiTheme="minorHAnsi" w:hAnsiTheme="minorHAnsi" w:cs="Arial"/>
          <w:sz w:val="18"/>
          <w:szCs w:val="18"/>
        </w:rPr>
        <w:t>)</w:t>
      </w:r>
      <w:r w:rsidR="00EF6EF2" w:rsidRPr="00693B69">
        <w:rPr>
          <w:rFonts w:asciiTheme="minorHAnsi" w:hAnsiTheme="minorHAnsi" w:cs="Arial"/>
          <w:sz w:val="18"/>
          <w:szCs w:val="18"/>
        </w:rPr>
        <w:t xml:space="preserve"> </w:t>
      </w:r>
      <w:r w:rsidRPr="00693B69">
        <w:rPr>
          <w:rFonts w:asciiTheme="minorHAnsi" w:hAnsiTheme="minorHAnsi" w:cs="Arial"/>
          <w:sz w:val="18"/>
          <w:szCs w:val="18"/>
        </w:rPr>
        <w:t>………………………. Βεβαίωση φοίτησης του Εκπαιδευτικού Ιδρύματος.</w:t>
      </w:r>
    </w:p>
    <w:p w:rsidR="00321048" w:rsidRDefault="00321048" w:rsidP="00321048">
      <w:pPr>
        <w:ind w:left="284" w:right="-270"/>
        <w:jc w:val="both"/>
        <w:rPr>
          <w:rFonts w:asciiTheme="minorHAnsi" w:hAnsiTheme="minorHAnsi" w:cs="Arial"/>
          <w:sz w:val="20"/>
          <w:szCs w:val="20"/>
        </w:rPr>
      </w:pPr>
    </w:p>
    <w:p w:rsidR="00EA1338" w:rsidRDefault="00EA1338" w:rsidP="00321048">
      <w:pPr>
        <w:ind w:left="284" w:right="-270"/>
        <w:jc w:val="both"/>
        <w:rPr>
          <w:rFonts w:asciiTheme="minorHAnsi" w:hAnsiTheme="minorHAnsi" w:cs="Arial"/>
          <w:sz w:val="20"/>
          <w:szCs w:val="20"/>
        </w:rPr>
      </w:pPr>
    </w:p>
    <w:p w:rsidR="00F0627B" w:rsidRDefault="00F0627B" w:rsidP="00F0627B">
      <w:pPr>
        <w:ind w:left="644" w:right="-270"/>
        <w:jc w:val="both"/>
        <w:rPr>
          <w:rFonts w:asciiTheme="minorHAnsi" w:hAnsiTheme="minorHAnsi" w:cs="Arial"/>
          <w:b/>
          <w:sz w:val="20"/>
          <w:szCs w:val="20"/>
        </w:rPr>
      </w:pPr>
      <w:r w:rsidRPr="00F0627B">
        <w:rPr>
          <w:rFonts w:asciiTheme="minorHAnsi" w:hAnsiTheme="minorHAnsi" w:cs="Arial"/>
          <w:b/>
          <w:sz w:val="20"/>
          <w:szCs w:val="20"/>
        </w:rPr>
        <w:t xml:space="preserve">                                                                   ΑΠΟΦΑΣΙΖΟΥΜΕ</w:t>
      </w:r>
    </w:p>
    <w:p w:rsidR="00EA1338" w:rsidRDefault="00EA1338" w:rsidP="00F0627B">
      <w:pPr>
        <w:ind w:left="644" w:right="-270"/>
        <w:jc w:val="both"/>
        <w:rPr>
          <w:rFonts w:asciiTheme="minorHAnsi" w:hAnsiTheme="minorHAnsi" w:cs="Arial"/>
          <w:b/>
          <w:sz w:val="20"/>
          <w:szCs w:val="20"/>
        </w:rPr>
      </w:pPr>
    </w:p>
    <w:p w:rsidR="00F0627B" w:rsidRDefault="003F08FF" w:rsidP="00693B69">
      <w:pPr>
        <w:ind w:left="-851" w:right="-625"/>
        <w:jc w:val="both"/>
        <w:rPr>
          <w:rFonts w:asciiTheme="minorHAnsi" w:hAnsiTheme="minorHAnsi" w:cs="Arial"/>
        </w:rPr>
      </w:pPr>
      <w:r>
        <w:rPr>
          <w:rFonts w:asciiTheme="minorHAnsi" w:hAnsiTheme="minorHAnsi" w:cs="Arial"/>
          <w:b/>
          <w:sz w:val="20"/>
          <w:szCs w:val="20"/>
        </w:rPr>
        <w:t xml:space="preserve">        </w:t>
      </w:r>
      <w:r w:rsidR="005B1394">
        <w:rPr>
          <w:rFonts w:asciiTheme="minorHAnsi" w:hAnsiTheme="minorHAnsi" w:cs="Arial"/>
        </w:rPr>
        <w:t>Χορηγούμε στο</w:t>
      </w:r>
      <w:r w:rsidR="00F0627B" w:rsidRPr="002D2DC2">
        <w:rPr>
          <w:rFonts w:asciiTheme="minorHAnsi" w:hAnsiTheme="minorHAnsi" w:cs="Arial"/>
        </w:rPr>
        <w:t>ν</w:t>
      </w:r>
      <w:r w:rsidR="005B1394">
        <w:rPr>
          <w:rFonts w:asciiTheme="minorHAnsi" w:hAnsiTheme="minorHAnsi" w:cs="Arial"/>
        </w:rPr>
        <w:t xml:space="preserve">/στην </w:t>
      </w:r>
      <w:r w:rsidR="00F0627B" w:rsidRPr="002D2DC2">
        <w:rPr>
          <w:rFonts w:asciiTheme="minorHAnsi" w:hAnsiTheme="minorHAnsi" w:cs="Arial"/>
          <w:b/>
        </w:rPr>
        <w:t>……………………</w:t>
      </w:r>
      <w:r w:rsidR="005B1394">
        <w:rPr>
          <w:rFonts w:asciiTheme="minorHAnsi" w:hAnsiTheme="minorHAnsi" w:cs="Arial"/>
          <w:b/>
        </w:rPr>
        <w:t xml:space="preserve"> </w:t>
      </w:r>
      <w:r w:rsidR="00F0627B" w:rsidRPr="002D2DC2">
        <w:rPr>
          <w:rFonts w:asciiTheme="minorHAnsi" w:hAnsiTheme="minorHAnsi" w:cs="Arial"/>
        </w:rPr>
        <w:t>του ………………………., αναπληρ</w:t>
      </w:r>
      <w:r w:rsidR="00793BD6">
        <w:rPr>
          <w:rFonts w:asciiTheme="minorHAnsi" w:hAnsiTheme="minorHAnsi" w:cs="Arial"/>
        </w:rPr>
        <w:t>ωτή/</w:t>
      </w:r>
      <w:r w:rsidR="00F0627B" w:rsidRPr="002D2DC2">
        <w:rPr>
          <w:rFonts w:asciiTheme="minorHAnsi" w:hAnsiTheme="minorHAnsi" w:cs="Arial"/>
        </w:rPr>
        <w:t xml:space="preserve">τρια κλάδου </w:t>
      </w:r>
      <w:r w:rsidR="002D2DC2">
        <w:rPr>
          <w:rFonts w:asciiTheme="minorHAnsi" w:hAnsiTheme="minorHAnsi" w:cs="Arial"/>
        </w:rPr>
        <w:t>…….</w:t>
      </w:r>
      <w:r w:rsidR="00F0627B" w:rsidRPr="002D2DC2">
        <w:rPr>
          <w:rFonts w:asciiTheme="minorHAnsi" w:hAnsiTheme="minorHAnsi" w:cs="Arial"/>
        </w:rPr>
        <w:t>, με ΑΦΜ …</w:t>
      </w:r>
      <w:r w:rsidR="00EB0A8E">
        <w:rPr>
          <w:rFonts w:asciiTheme="minorHAnsi" w:hAnsiTheme="minorHAnsi" w:cs="Arial"/>
        </w:rPr>
        <w:t>……………..που υπηρετεί στο ………………,</w:t>
      </w:r>
      <w:r w:rsidR="004F1D81">
        <w:rPr>
          <w:rFonts w:asciiTheme="minorHAnsi" w:hAnsiTheme="minorHAnsi" w:cs="Arial"/>
        </w:rPr>
        <w:t xml:space="preserve"> </w:t>
      </w:r>
      <w:r w:rsidR="00F0627B" w:rsidRPr="002D2DC2">
        <w:rPr>
          <w:rFonts w:asciiTheme="minorHAnsi" w:hAnsiTheme="minorHAnsi" w:cs="Arial"/>
        </w:rPr>
        <w:t xml:space="preserve">άδεια </w:t>
      </w:r>
      <w:r w:rsidR="00EB0A8E">
        <w:rPr>
          <w:rFonts w:asciiTheme="minorHAnsi" w:hAnsiTheme="minorHAnsi" w:cs="Arial"/>
        </w:rPr>
        <w:t>εξετάσεων</w:t>
      </w:r>
      <w:r w:rsidR="00F0627B" w:rsidRPr="002D2DC2">
        <w:rPr>
          <w:rFonts w:asciiTheme="minorHAnsi" w:hAnsiTheme="minorHAnsi" w:cs="Arial"/>
        </w:rPr>
        <w:t xml:space="preserve"> </w:t>
      </w:r>
      <w:r w:rsidR="00F46DFA" w:rsidRPr="004605AD">
        <w:rPr>
          <w:rFonts w:ascii="Verdana" w:hAnsi="Verdana"/>
          <w:bCs/>
          <w:sz w:val="18"/>
          <w:szCs w:val="18"/>
        </w:rPr>
        <w:t>…</w:t>
      </w:r>
      <w:r w:rsidR="00F46DFA" w:rsidRPr="00F46DFA">
        <w:rPr>
          <w:rFonts w:asciiTheme="minorHAnsi" w:hAnsiTheme="minorHAnsi" w:cs="Arial"/>
        </w:rPr>
        <w:t>…………….</w:t>
      </w:r>
      <w:r w:rsidR="00C13CEA">
        <w:rPr>
          <w:rFonts w:asciiTheme="minorHAnsi" w:hAnsiTheme="minorHAnsi" w:cs="Arial"/>
        </w:rPr>
        <w:t xml:space="preserve"> </w:t>
      </w:r>
      <w:r w:rsidR="00F46DFA" w:rsidRPr="00F46DFA">
        <w:rPr>
          <w:rFonts w:asciiTheme="minorHAnsi" w:hAnsiTheme="minorHAnsi" w:cs="Arial"/>
        </w:rPr>
        <w:t xml:space="preserve">(  </w:t>
      </w:r>
      <w:r w:rsidR="00F46DFA" w:rsidRPr="004605AD">
        <w:rPr>
          <w:rFonts w:ascii="Verdana" w:hAnsi="Verdana"/>
          <w:bCs/>
          <w:sz w:val="18"/>
          <w:szCs w:val="18"/>
        </w:rPr>
        <w:t xml:space="preserve"> </w:t>
      </w:r>
      <w:r w:rsidR="00F46DFA" w:rsidRPr="00F46DFA">
        <w:rPr>
          <w:rFonts w:asciiTheme="minorHAnsi" w:hAnsiTheme="minorHAnsi" w:cs="Arial"/>
        </w:rPr>
        <w:t>) ημ</w:t>
      </w:r>
      <w:r w:rsidR="00C13CEA">
        <w:rPr>
          <w:rFonts w:asciiTheme="minorHAnsi" w:hAnsiTheme="minorHAnsi" w:cs="Arial"/>
        </w:rPr>
        <w:t>έ</w:t>
      </w:r>
      <w:r w:rsidR="00F46DFA" w:rsidRPr="00F46DFA">
        <w:rPr>
          <w:rFonts w:asciiTheme="minorHAnsi" w:hAnsiTheme="minorHAnsi" w:cs="Arial"/>
        </w:rPr>
        <w:t>ρ</w:t>
      </w:r>
      <w:r w:rsidR="00C13CEA">
        <w:rPr>
          <w:rFonts w:asciiTheme="minorHAnsi" w:hAnsiTheme="minorHAnsi" w:cs="Arial"/>
        </w:rPr>
        <w:t>ας/ών</w:t>
      </w:r>
      <w:r w:rsidR="00F46DFA" w:rsidRPr="00F46DFA">
        <w:rPr>
          <w:rFonts w:asciiTheme="minorHAnsi" w:hAnsiTheme="minorHAnsi" w:cs="Arial"/>
        </w:rPr>
        <w:t xml:space="preserve">…….. </w:t>
      </w:r>
      <w:r w:rsidR="00C13CEA" w:rsidRPr="002D2DC2">
        <w:rPr>
          <w:rFonts w:asciiTheme="minorHAnsi" w:hAnsiTheme="minorHAnsi" w:cs="Arial"/>
        </w:rPr>
        <w:t xml:space="preserve">με αποδοχές στις </w:t>
      </w:r>
      <w:r w:rsidR="00C13CEA">
        <w:rPr>
          <w:rFonts w:asciiTheme="minorHAnsi" w:hAnsiTheme="minorHAnsi" w:cs="Arial"/>
        </w:rPr>
        <w:t>(ή από – έως)</w:t>
      </w:r>
      <w:r w:rsidR="00F46DFA" w:rsidRPr="00F46DFA">
        <w:rPr>
          <w:rFonts w:asciiTheme="minorHAnsi" w:hAnsiTheme="minorHAnsi" w:cs="Arial"/>
        </w:rPr>
        <w:t>..............</w:t>
      </w:r>
      <w:r w:rsidR="00DC0660">
        <w:rPr>
          <w:rFonts w:asciiTheme="minorHAnsi" w:hAnsiTheme="minorHAnsi" w:cs="Arial"/>
        </w:rPr>
        <w:t xml:space="preserve">…………………. </w:t>
      </w:r>
      <w:r w:rsidR="00B45DDE">
        <w:rPr>
          <w:rFonts w:asciiTheme="minorHAnsi" w:hAnsiTheme="minorHAnsi" w:cs="Arial"/>
        </w:rPr>
        <w:t>λόγω</w:t>
      </w:r>
      <w:r w:rsidR="00DC0660">
        <w:rPr>
          <w:rFonts w:asciiTheme="minorHAnsi" w:hAnsiTheme="minorHAnsi" w:cs="Arial"/>
        </w:rPr>
        <w:t xml:space="preserve"> ……………………..</w:t>
      </w:r>
      <w:r w:rsidR="00F0627B" w:rsidRPr="002D2DC2">
        <w:rPr>
          <w:rFonts w:asciiTheme="minorHAnsi" w:hAnsiTheme="minorHAnsi" w:cs="Arial"/>
        </w:rPr>
        <w:t>.</w:t>
      </w:r>
    </w:p>
    <w:p w:rsidR="00A5553A" w:rsidRPr="002D2DC2" w:rsidRDefault="00A5553A" w:rsidP="00693B69">
      <w:pPr>
        <w:ind w:left="-851" w:right="-625"/>
        <w:jc w:val="both"/>
        <w:rPr>
          <w:rFonts w:asciiTheme="minorHAnsi" w:hAnsiTheme="minorHAnsi" w:cs="Arial"/>
        </w:rPr>
      </w:pPr>
    </w:p>
    <w:p w:rsidR="00F0627B" w:rsidRPr="0044444A" w:rsidRDefault="00F0627B">
      <w:pPr>
        <w:rPr>
          <w:sz w:val="16"/>
          <w:szCs w:val="16"/>
        </w:rPr>
      </w:pPr>
    </w:p>
    <w:p w:rsidR="0044444A" w:rsidRPr="0044444A" w:rsidRDefault="0044444A">
      <w:pPr>
        <w:rPr>
          <w:sz w:val="16"/>
          <w:szCs w:val="16"/>
        </w:rPr>
      </w:pPr>
    </w:p>
    <w:tbl>
      <w:tblPr>
        <w:tblStyle w:val="a9"/>
        <w:tblW w:w="964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8"/>
        <w:gridCol w:w="5012"/>
      </w:tblGrid>
      <w:tr w:rsidR="0044444A" w:rsidTr="006A43E5">
        <w:tc>
          <w:tcPr>
            <w:tcW w:w="4628" w:type="dxa"/>
          </w:tcPr>
          <w:p w:rsidR="0044444A" w:rsidRPr="004306D8" w:rsidRDefault="0044444A" w:rsidP="006A43E5">
            <w:pPr>
              <w:spacing w:line="360" w:lineRule="auto"/>
              <w:rPr>
                <w:rFonts w:asciiTheme="minorHAnsi" w:hAnsiTheme="minorHAnsi"/>
                <w:sz w:val="20"/>
                <w:szCs w:val="20"/>
              </w:rPr>
            </w:pPr>
            <w:r w:rsidRPr="004306D8">
              <w:rPr>
                <w:rFonts w:asciiTheme="minorHAnsi" w:hAnsiTheme="minorHAnsi"/>
                <w:sz w:val="20"/>
                <w:szCs w:val="20"/>
                <w:u w:val="single"/>
              </w:rPr>
              <w:t>ΚΟΙΝΟΠΟΙΗΣΗ</w:t>
            </w:r>
            <w:r w:rsidRPr="004306D8">
              <w:rPr>
                <w:rFonts w:asciiTheme="minorHAnsi" w:hAnsiTheme="minorHAnsi"/>
                <w:sz w:val="20"/>
                <w:szCs w:val="20"/>
              </w:rPr>
              <w:t>:</w:t>
            </w:r>
          </w:p>
          <w:p w:rsidR="0044444A" w:rsidRDefault="0044444A" w:rsidP="006A43E5">
            <w:pPr>
              <w:rPr>
                <w:rFonts w:asciiTheme="minorHAnsi" w:hAnsiTheme="minorHAnsi" w:cs="Calibri"/>
                <w:color w:val="000000"/>
                <w:sz w:val="20"/>
                <w:szCs w:val="20"/>
              </w:rPr>
            </w:pPr>
            <w:r>
              <w:rPr>
                <w:rFonts w:asciiTheme="minorHAnsi" w:hAnsiTheme="minorHAnsi" w:cs="Calibri"/>
                <w:color w:val="000000"/>
                <w:sz w:val="20"/>
                <w:szCs w:val="20"/>
              </w:rPr>
              <w:t>1.Ενδιαφερόμενο</w:t>
            </w:r>
            <w:r w:rsidRPr="004306D8">
              <w:rPr>
                <w:rFonts w:asciiTheme="minorHAnsi" w:hAnsiTheme="minorHAnsi" w:cs="Calibri"/>
                <w:color w:val="000000"/>
                <w:sz w:val="20"/>
                <w:szCs w:val="20"/>
              </w:rPr>
              <w:t>,-</w:t>
            </w:r>
            <w:r>
              <w:rPr>
                <w:rFonts w:asciiTheme="minorHAnsi" w:hAnsiTheme="minorHAnsi" w:cs="Calibri"/>
                <w:color w:val="000000"/>
                <w:sz w:val="20"/>
                <w:szCs w:val="20"/>
              </w:rPr>
              <w:t>η</w:t>
            </w:r>
          </w:p>
          <w:p w:rsidR="0044444A" w:rsidRPr="004306D8" w:rsidRDefault="0044444A" w:rsidP="006A43E5">
            <w:pPr>
              <w:rPr>
                <w:rFonts w:asciiTheme="minorHAnsi" w:hAnsiTheme="minorHAnsi" w:cs="Calibri"/>
                <w:color w:val="000000"/>
                <w:sz w:val="20"/>
                <w:szCs w:val="20"/>
              </w:rPr>
            </w:pPr>
            <w:r w:rsidRPr="004306D8">
              <w:rPr>
                <w:rFonts w:asciiTheme="minorHAnsi" w:hAnsiTheme="minorHAnsi" w:cs="Calibri"/>
                <w:color w:val="000000"/>
                <w:sz w:val="20"/>
                <w:szCs w:val="20"/>
              </w:rPr>
              <w:t xml:space="preserve">2.Π. Μ.                                                             </w:t>
            </w:r>
          </w:p>
          <w:p w:rsidR="0044444A" w:rsidRPr="004306D8" w:rsidRDefault="0044444A" w:rsidP="006A43E5">
            <w:pPr>
              <w:rPr>
                <w:rFonts w:asciiTheme="minorHAnsi" w:hAnsiTheme="minorHAnsi" w:cs="Calibri"/>
                <w:color w:val="000000"/>
                <w:sz w:val="20"/>
                <w:szCs w:val="20"/>
              </w:rPr>
            </w:pPr>
            <w:r w:rsidRPr="004306D8">
              <w:rPr>
                <w:rFonts w:asciiTheme="minorHAnsi" w:hAnsiTheme="minorHAnsi" w:cs="Calibri"/>
                <w:color w:val="000000"/>
                <w:sz w:val="20"/>
                <w:szCs w:val="20"/>
              </w:rPr>
              <w:t xml:space="preserve">3.Αρχείο                                                                                                       </w:t>
            </w:r>
          </w:p>
          <w:p w:rsidR="0044444A" w:rsidRPr="00EE1409" w:rsidRDefault="0044444A" w:rsidP="006A43E5">
            <w:pPr>
              <w:autoSpaceDN w:val="0"/>
              <w:spacing w:line="312" w:lineRule="auto"/>
              <w:jc w:val="both"/>
              <w:rPr>
                <w:rFonts w:asciiTheme="minorHAnsi" w:hAnsiTheme="minorHAnsi" w:cs="Arial"/>
                <w:b/>
                <w:bCs/>
                <w:sz w:val="16"/>
                <w:szCs w:val="16"/>
              </w:rPr>
            </w:pPr>
          </w:p>
        </w:tc>
        <w:tc>
          <w:tcPr>
            <w:tcW w:w="5012" w:type="dxa"/>
          </w:tcPr>
          <w:p w:rsidR="0044444A" w:rsidRDefault="0044444A" w:rsidP="006A43E5">
            <w:pPr>
              <w:jc w:val="center"/>
              <w:rPr>
                <w:rFonts w:asciiTheme="minorHAnsi" w:hAnsiTheme="minorHAnsi" w:cs="Arial"/>
                <w:b/>
                <w:bCs/>
              </w:rPr>
            </w:pPr>
            <w:r>
              <w:rPr>
                <w:rFonts w:ascii="Calibri" w:hAnsi="Calibri" w:cs="Calibri"/>
                <w:b/>
                <w:color w:val="000000"/>
              </w:rPr>
              <w:t>Ο/Η Διευθυντής/ντρια/</w:t>
            </w:r>
            <w:r w:rsidRPr="00E7689E">
              <w:rPr>
                <w:rFonts w:ascii="Calibri" w:hAnsi="Calibri" w:cs="Calibri"/>
                <w:b/>
                <w:color w:val="000000"/>
              </w:rPr>
              <w:t>Π</w:t>
            </w:r>
            <w:r>
              <w:rPr>
                <w:rFonts w:ascii="Calibri" w:hAnsi="Calibri" w:cs="Calibri"/>
                <w:b/>
                <w:color w:val="000000"/>
              </w:rPr>
              <w:t>ροϊστάμενος/νη του ……………………………</w:t>
            </w:r>
            <w:r>
              <w:rPr>
                <w:rFonts w:asciiTheme="minorHAnsi" w:hAnsiTheme="minorHAnsi" w:cs="Arial"/>
                <w:b/>
                <w:bCs/>
              </w:rPr>
              <w:t xml:space="preserve"> </w:t>
            </w:r>
          </w:p>
          <w:p w:rsidR="0044444A" w:rsidRDefault="0044444A" w:rsidP="006A43E5">
            <w:pPr>
              <w:jc w:val="center"/>
              <w:rPr>
                <w:rFonts w:asciiTheme="minorHAnsi" w:hAnsiTheme="minorHAnsi" w:cs="Arial"/>
                <w:b/>
                <w:bCs/>
              </w:rPr>
            </w:pPr>
          </w:p>
          <w:p w:rsidR="0044444A" w:rsidRDefault="0044444A" w:rsidP="006A43E5">
            <w:pPr>
              <w:jc w:val="center"/>
              <w:rPr>
                <w:rFonts w:asciiTheme="minorHAnsi" w:hAnsiTheme="minorHAnsi" w:cs="Arial"/>
                <w:b/>
                <w:bCs/>
              </w:rPr>
            </w:pPr>
          </w:p>
          <w:p w:rsidR="0044444A" w:rsidRDefault="0044444A" w:rsidP="006A43E5">
            <w:pPr>
              <w:jc w:val="center"/>
              <w:rPr>
                <w:rFonts w:asciiTheme="minorHAnsi" w:hAnsiTheme="minorHAnsi" w:cs="Arial"/>
                <w:b/>
                <w:bCs/>
              </w:rPr>
            </w:pPr>
          </w:p>
          <w:p w:rsidR="0044444A" w:rsidRPr="004306D8" w:rsidRDefault="0044444A" w:rsidP="006A43E5">
            <w:pPr>
              <w:jc w:val="center"/>
              <w:rPr>
                <w:rFonts w:asciiTheme="minorHAnsi" w:hAnsiTheme="minorHAnsi" w:cs="Arial"/>
                <w:b/>
                <w:bCs/>
              </w:rPr>
            </w:pPr>
          </w:p>
        </w:tc>
      </w:tr>
    </w:tbl>
    <w:p w:rsidR="003F08FF" w:rsidRDefault="003F08FF" w:rsidP="007807BF">
      <w:pPr>
        <w:spacing w:line="360" w:lineRule="auto"/>
        <w:rPr>
          <w:b/>
          <w:bCs/>
          <w:sz w:val="22"/>
        </w:rPr>
      </w:pPr>
      <w:r>
        <w:rPr>
          <w:b/>
          <w:bCs/>
          <w:sz w:val="22"/>
        </w:rPr>
        <w:t xml:space="preserve">                 </w:t>
      </w:r>
      <w:r w:rsidR="007807BF">
        <w:rPr>
          <w:b/>
          <w:bCs/>
          <w:sz w:val="22"/>
        </w:rPr>
        <w:t xml:space="preserve">                         </w:t>
      </w:r>
    </w:p>
    <w:p w:rsidR="003F08FF" w:rsidRDefault="003F08FF" w:rsidP="007807BF">
      <w:pPr>
        <w:spacing w:line="360" w:lineRule="auto"/>
        <w:rPr>
          <w:b/>
          <w:bCs/>
          <w:sz w:val="22"/>
        </w:rPr>
      </w:pPr>
    </w:p>
    <w:sectPr w:rsidR="003F08FF" w:rsidSect="007807BF">
      <w:pgSz w:w="11906" w:h="16838"/>
      <w:pgMar w:top="1440" w:right="1800" w:bottom="709"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FAE" w:rsidRDefault="00B62FAE" w:rsidP="002214FF">
      <w:r>
        <w:separator/>
      </w:r>
    </w:p>
  </w:endnote>
  <w:endnote w:type="continuationSeparator" w:id="0">
    <w:p w:rsidR="00B62FAE" w:rsidRDefault="00B62FAE" w:rsidP="002214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FAE" w:rsidRDefault="00B62FAE" w:rsidP="002214FF">
      <w:r>
        <w:separator/>
      </w:r>
    </w:p>
  </w:footnote>
  <w:footnote w:type="continuationSeparator" w:id="0">
    <w:p w:rsidR="00B62FAE" w:rsidRDefault="00B62FAE" w:rsidP="002214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4"/>
    <w:multiLevelType w:val="singleLevel"/>
    <w:tmpl w:val="00000004"/>
    <w:name w:val="WW8Num3"/>
    <w:lvl w:ilvl="0">
      <w:start w:val="1"/>
      <w:numFmt w:val="decimal"/>
      <w:lvlText w:val="%1."/>
      <w:lvlJc w:val="left"/>
      <w:pPr>
        <w:tabs>
          <w:tab w:val="num" w:pos="720"/>
        </w:tabs>
        <w:ind w:left="720" w:hanging="360"/>
      </w:pPr>
    </w:lvl>
  </w:abstractNum>
  <w:abstractNum w:abstractNumId="3">
    <w:nsid w:val="59ED22CA"/>
    <w:multiLevelType w:val="hybridMultilevel"/>
    <w:tmpl w:val="EE1C5EE6"/>
    <w:lvl w:ilvl="0" w:tplc="0408000F">
      <w:start w:val="1"/>
      <w:numFmt w:val="decimal"/>
      <w:lvlText w:val="%1."/>
      <w:lvlJc w:val="left"/>
      <w:pPr>
        <w:ind w:left="644" w:hanging="360"/>
      </w:p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num w:numId="1">
    <w:abstractNumId w:val="1"/>
  </w:num>
  <w:num w:numId="2">
    <w:abstractNumId w:val="3"/>
  </w:num>
  <w:num w:numId="3">
    <w:abstractNumId w:val="2"/>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F0627B"/>
    <w:rsid w:val="0002111F"/>
    <w:rsid w:val="00035AE7"/>
    <w:rsid w:val="000A46BD"/>
    <w:rsid w:val="000C3907"/>
    <w:rsid w:val="000C3E1B"/>
    <w:rsid w:val="001325FC"/>
    <w:rsid w:val="001763EC"/>
    <w:rsid w:val="00187172"/>
    <w:rsid w:val="0019504C"/>
    <w:rsid w:val="002214FF"/>
    <w:rsid w:val="00285F2B"/>
    <w:rsid w:val="00295E84"/>
    <w:rsid w:val="002C3A84"/>
    <w:rsid w:val="002D2DC2"/>
    <w:rsid w:val="002D36BF"/>
    <w:rsid w:val="002E5EF5"/>
    <w:rsid w:val="00321048"/>
    <w:rsid w:val="0037576E"/>
    <w:rsid w:val="00377DC4"/>
    <w:rsid w:val="003847D5"/>
    <w:rsid w:val="00390FA4"/>
    <w:rsid w:val="00391212"/>
    <w:rsid w:val="00392202"/>
    <w:rsid w:val="003C4DC0"/>
    <w:rsid w:val="003F08FF"/>
    <w:rsid w:val="00406923"/>
    <w:rsid w:val="0041374A"/>
    <w:rsid w:val="00416103"/>
    <w:rsid w:val="0044444A"/>
    <w:rsid w:val="004B6B9E"/>
    <w:rsid w:val="004E5D9F"/>
    <w:rsid w:val="004F1D81"/>
    <w:rsid w:val="005224F4"/>
    <w:rsid w:val="005B1394"/>
    <w:rsid w:val="005D7C67"/>
    <w:rsid w:val="00625904"/>
    <w:rsid w:val="00693B69"/>
    <w:rsid w:val="006B178D"/>
    <w:rsid w:val="006B3C8B"/>
    <w:rsid w:val="006B3D39"/>
    <w:rsid w:val="00731E72"/>
    <w:rsid w:val="00746292"/>
    <w:rsid w:val="00746F0F"/>
    <w:rsid w:val="00775A1F"/>
    <w:rsid w:val="007807BF"/>
    <w:rsid w:val="007836E8"/>
    <w:rsid w:val="00793BD6"/>
    <w:rsid w:val="007B13FC"/>
    <w:rsid w:val="007B2A77"/>
    <w:rsid w:val="00805D4D"/>
    <w:rsid w:val="0081613B"/>
    <w:rsid w:val="00824365"/>
    <w:rsid w:val="00835191"/>
    <w:rsid w:val="00840B94"/>
    <w:rsid w:val="008A715C"/>
    <w:rsid w:val="008B369A"/>
    <w:rsid w:val="0093630E"/>
    <w:rsid w:val="00960366"/>
    <w:rsid w:val="0098272F"/>
    <w:rsid w:val="009C4F9A"/>
    <w:rsid w:val="009C7443"/>
    <w:rsid w:val="009F0D2E"/>
    <w:rsid w:val="00A45F2A"/>
    <w:rsid w:val="00A5553A"/>
    <w:rsid w:val="00A70198"/>
    <w:rsid w:val="00AA66CF"/>
    <w:rsid w:val="00AC4284"/>
    <w:rsid w:val="00B20826"/>
    <w:rsid w:val="00B45DDE"/>
    <w:rsid w:val="00B62FAE"/>
    <w:rsid w:val="00B66AC2"/>
    <w:rsid w:val="00B9724D"/>
    <w:rsid w:val="00BF4B09"/>
    <w:rsid w:val="00C13CEA"/>
    <w:rsid w:val="00C2792E"/>
    <w:rsid w:val="00C97186"/>
    <w:rsid w:val="00CD59AE"/>
    <w:rsid w:val="00CE5639"/>
    <w:rsid w:val="00D350A7"/>
    <w:rsid w:val="00D36CC3"/>
    <w:rsid w:val="00D60097"/>
    <w:rsid w:val="00D66288"/>
    <w:rsid w:val="00DC0660"/>
    <w:rsid w:val="00DD7399"/>
    <w:rsid w:val="00E11B7C"/>
    <w:rsid w:val="00E77EC8"/>
    <w:rsid w:val="00EA1338"/>
    <w:rsid w:val="00EA5E79"/>
    <w:rsid w:val="00EB0A8E"/>
    <w:rsid w:val="00EC4545"/>
    <w:rsid w:val="00EF6EF2"/>
    <w:rsid w:val="00F0627B"/>
    <w:rsid w:val="00F36A2B"/>
    <w:rsid w:val="00F46DFA"/>
    <w:rsid w:val="00F63897"/>
    <w:rsid w:val="00F6599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27B"/>
    <w:pPr>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Char"/>
    <w:qFormat/>
    <w:rsid w:val="00F0627B"/>
    <w:pPr>
      <w:keepNext/>
      <w:ind w:left="-709" w:firstLine="425"/>
      <w:outlineLvl w:val="0"/>
    </w:pPr>
    <w:rPr>
      <w:rFonts w:ascii="Arial" w:hAnsi="Arial" w:cs="Arial"/>
      <w:b/>
      <w:sz w:val="20"/>
      <w:szCs w:val="20"/>
    </w:rPr>
  </w:style>
  <w:style w:type="paragraph" w:styleId="6">
    <w:name w:val="heading 6"/>
    <w:basedOn w:val="a"/>
    <w:next w:val="a"/>
    <w:link w:val="6Char"/>
    <w:qFormat/>
    <w:rsid w:val="00F0627B"/>
    <w:pPr>
      <w:keepNext/>
      <w:ind w:left="1154"/>
      <w:outlineLvl w:val="5"/>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F0627B"/>
    <w:rPr>
      <w:rFonts w:ascii="Arial" w:eastAsia="Times New Roman" w:hAnsi="Arial" w:cs="Arial"/>
      <w:b/>
      <w:sz w:val="20"/>
      <w:szCs w:val="20"/>
      <w:lang w:eastAsia="zh-CN"/>
    </w:rPr>
  </w:style>
  <w:style w:type="character" w:customStyle="1" w:styleId="6Char">
    <w:name w:val="Επικεφαλίδα 6 Char"/>
    <w:basedOn w:val="a0"/>
    <w:link w:val="6"/>
    <w:rsid w:val="00F0627B"/>
    <w:rPr>
      <w:rFonts w:ascii="Arial" w:eastAsia="Times New Roman" w:hAnsi="Arial" w:cs="Arial"/>
      <w:b/>
      <w:bCs/>
      <w:sz w:val="24"/>
      <w:szCs w:val="24"/>
      <w:lang w:eastAsia="zh-CN"/>
    </w:rPr>
  </w:style>
  <w:style w:type="paragraph" w:styleId="a3">
    <w:name w:val="footer"/>
    <w:basedOn w:val="a"/>
    <w:link w:val="Char"/>
    <w:rsid w:val="00F0627B"/>
    <w:pPr>
      <w:tabs>
        <w:tab w:val="center" w:pos="4153"/>
        <w:tab w:val="right" w:pos="8306"/>
      </w:tabs>
    </w:pPr>
    <w:rPr>
      <w:sz w:val="20"/>
      <w:szCs w:val="20"/>
    </w:rPr>
  </w:style>
  <w:style w:type="character" w:customStyle="1" w:styleId="Char">
    <w:name w:val="Υποσέλιδο Char"/>
    <w:basedOn w:val="a0"/>
    <w:link w:val="a3"/>
    <w:rsid w:val="00F0627B"/>
    <w:rPr>
      <w:rFonts w:ascii="Times New Roman" w:eastAsia="Times New Roman" w:hAnsi="Times New Roman" w:cs="Times New Roman"/>
      <w:sz w:val="20"/>
      <w:szCs w:val="20"/>
      <w:lang w:eastAsia="zh-CN"/>
    </w:rPr>
  </w:style>
  <w:style w:type="paragraph" w:styleId="a4">
    <w:name w:val="Body Text Indent"/>
    <w:basedOn w:val="a"/>
    <w:link w:val="Char0"/>
    <w:rsid w:val="00F0627B"/>
    <w:pPr>
      <w:ind w:left="142"/>
      <w:jc w:val="center"/>
    </w:pPr>
    <w:rPr>
      <w:rFonts w:ascii="Arial" w:hAnsi="Arial" w:cs="Arial"/>
      <w:b/>
      <w:sz w:val="20"/>
      <w:szCs w:val="20"/>
    </w:rPr>
  </w:style>
  <w:style w:type="character" w:customStyle="1" w:styleId="Char0">
    <w:name w:val="Σώμα κείμενου με εσοχή Char"/>
    <w:basedOn w:val="a0"/>
    <w:link w:val="a4"/>
    <w:rsid w:val="00F0627B"/>
    <w:rPr>
      <w:rFonts w:ascii="Arial" w:eastAsia="Times New Roman" w:hAnsi="Arial" w:cs="Arial"/>
      <w:b/>
      <w:sz w:val="20"/>
      <w:szCs w:val="20"/>
      <w:lang w:eastAsia="zh-CN"/>
    </w:rPr>
  </w:style>
  <w:style w:type="paragraph" w:customStyle="1" w:styleId="10">
    <w:name w:val="Λεζάντα1"/>
    <w:basedOn w:val="a"/>
    <w:next w:val="a"/>
    <w:rsid w:val="00F0627B"/>
    <w:pPr>
      <w:ind w:left="142"/>
      <w:jc w:val="center"/>
    </w:pPr>
    <w:rPr>
      <w:rFonts w:ascii="Arial" w:hAnsi="Arial" w:cs="Arial"/>
      <w:b/>
      <w:sz w:val="22"/>
      <w:szCs w:val="20"/>
    </w:rPr>
  </w:style>
  <w:style w:type="paragraph" w:styleId="a5">
    <w:name w:val="Body Text"/>
    <w:basedOn w:val="a"/>
    <w:link w:val="Char1"/>
    <w:uiPriority w:val="99"/>
    <w:semiHidden/>
    <w:unhideWhenUsed/>
    <w:rsid w:val="00F0627B"/>
    <w:pPr>
      <w:spacing w:after="120"/>
    </w:pPr>
  </w:style>
  <w:style w:type="character" w:customStyle="1" w:styleId="Char1">
    <w:name w:val="Σώμα κειμένου Char"/>
    <w:basedOn w:val="a0"/>
    <w:link w:val="a5"/>
    <w:uiPriority w:val="99"/>
    <w:semiHidden/>
    <w:rsid w:val="00F0627B"/>
    <w:rPr>
      <w:rFonts w:ascii="Times New Roman" w:eastAsia="Times New Roman" w:hAnsi="Times New Roman" w:cs="Times New Roman"/>
      <w:sz w:val="24"/>
      <w:szCs w:val="24"/>
      <w:lang w:eastAsia="zh-CN"/>
    </w:rPr>
  </w:style>
  <w:style w:type="paragraph" w:styleId="a6">
    <w:name w:val="List Paragraph"/>
    <w:basedOn w:val="a"/>
    <w:uiPriority w:val="34"/>
    <w:qFormat/>
    <w:rsid w:val="00F0627B"/>
    <w:pPr>
      <w:ind w:left="720"/>
      <w:contextualSpacing/>
    </w:pPr>
  </w:style>
  <w:style w:type="paragraph" w:styleId="a7">
    <w:name w:val="Balloon Text"/>
    <w:basedOn w:val="a"/>
    <w:link w:val="Char2"/>
    <w:uiPriority w:val="99"/>
    <w:semiHidden/>
    <w:unhideWhenUsed/>
    <w:rsid w:val="007807BF"/>
    <w:rPr>
      <w:rFonts w:ascii="Tahoma" w:hAnsi="Tahoma" w:cs="Tahoma"/>
      <w:sz w:val="16"/>
      <w:szCs w:val="16"/>
    </w:rPr>
  </w:style>
  <w:style w:type="character" w:customStyle="1" w:styleId="Char2">
    <w:name w:val="Κείμενο πλαισίου Char"/>
    <w:basedOn w:val="a0"/>
    <w:link w:val="a7"/>
    <w:uiPriority w:val="99"/>
    <w:semiHidden/>
    <w:rsid w:val="007807BF"/>
    <w:rPr>
      <w:rFonts w:ascii="Tahoma" w:eastAsia="Times New Roman" w:hAnsi="Tahoma" w:cs="Tahoma"/>
      <w:sz w:val="16"/>
      <w:szCs w:val="16"/>
      <w:lang w:eastAsia="zh-CN"/>
    </w:rPr>
  </w:style>
  <w:style w:type="paragraph" w:styleId="a8">
    <w:name w:val="caption"/>
    <w:basedOn w:val="a"/>
    <w:next w:val="a"/>
    <w:uiPriority w:val="99"/>
    <w:qFormat/>
    <w:rsid w:val="009C4F9A"/>
    <w:pPr>
      <w:framePr w:w="3677" w:h="1297" w:hSpace="180" w:wrap="around" w:vAnchor="text" w:hAnchor="page" w:x="1735" w:y="741"/>
      <w:ind w:left="142"/>
      <w:jc w:val="center"/>
    </w:pPr>
    <w:rPr>
      <w:rFonts w:ascii="Arial" w:hAnsi="Arial"/>
      <w:b/>
      <w:sz w:val="22"/>
      <w:szCs w:val="20"/>
      <w:lang w:eastAsia="el-GR"/>
    </w:rPr>
  </w:style>
  <w:style w:type="table" w:styleId="a9">
    <w:name w:val="Table Grid"/>
    <w:basedOn w:val="a1"/>
    <w:uiPriority w:val="59"/>
    <w:rsid w:val="003912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header"/>
    <w:basedOn w:val="a"/>
    <w:link w:val="Char3"/>
    <w:uiPriority w:val="99"/>
    <w:semiHidden/>
    <w:unhideWhenUsed/>
    <w:rsid w:val="002214FF"/>
    <w:pPr>
      <w:tabs>
        <w:tab w:val="center" w:pos="4153"/>
        <w:tab w:val="right" w:pos="8306"/>
      </w:tabs>
    </w:pPr>
  </w:style>
  <w:style w:type="character" w:customStyle="1" w:styleId="Char3">
    <w:name w:val="Κεφαλίδα Char"/>
    <w:basedOn w:val="a0"/>
    <w:link w:val="aa"/>
    <w:uiPriority w:val="99"/>
    <w:semiHidden/>
    <w:rsid w:val="002214FF"/>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950815972">
      <w:bodyDiv w:val="1"/>
      <w:marLeft w:val="0"/>
      <w:marRight w:val="0"/>
      <w:marTop w:val="0"/>
      <w:marBottom w:val="0"/>
      <w:divBdr>
        <w:top w:val="none" w:sz="0" w:space="0" w:color="auto"/>
        <w:left w:val="none" w:sz="0" w:space="0" w:color="auto"/>
        <w:bottom w:val="none" w:sz="0" w:space="0" w:color="auto"/>
        <w:right w:val="none" w:sz="0" w:space="0" w:color="auto"/>
      </w:divBdr>
    </w:div>
    <w:div w:id="1278294834">
      <w:bodyDiv w:val="1"/>
      <w:marLeft w:val="0"/>
      <w:marRight w:val="0"/>
      <w:marTop w:val="0"/>
      <w:marBottom w:val="0"/>
      <w:divBdr>
        <w:top w:val="none" w:sz="0" w:space="0" w:color="auto"/>
        <w:left w:val="none" w:sz="0" w:space="0" w:color="auto"/>
        <w:bottom w:val="none" w:sz="0" w:space="0" w:color="auto"/>
        <w:right w:val="none" w:sz="0" w:space="0" w:color="auto"/>
      </w:divBdr>
    </w:div>
    <w:div w:id="156580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1</Pages>
  <Words>519</Words>
  <Characters>2807</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46</cp:revision>
  <cp:lastPrinted>2021-10-12T13:09:00Z</cp:lastPrinted>
  <dcterms:created xsi:type="dcterms:W3CDTF">2017-07-20T06:21:00Z</dcterms:created>
  <dcterms:modified xsi:type="dcterms:W3CDTF">2023-06-29T09:33:00Z</dcterms:modified>
</cp:coreProperties>
</file>